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21AB21" w14:textId="162F1094" w:rsidR="00426FE7" w:rsidRDefault="00426FE7">
      <w:pPr>
        <w:suppressAutoHyphens w:val="0"/>
        <w:spacing w:after="0"/>
        <w:jc w:val="left"/>
        <w:rPr>
          <w:rFonts w:ascii="Arial" w:hAnsi="Arial" w:cs="Arial"/>
          <w:b/>
          <w:color w:val="002060"/>
          <w:sz w:val="24"/>
          <w:szCs w:val="22"/>
          <w:lang w:val="el-GR"/>
        </w:rPr>
      </w:pPr>
      <w:bookmarkStart w:id="0" w:name="_Hlk139330694"/>
    </w:p>
    <w:p w14:paraId="344AD45E" w14:textId="6FF2B549" w:rsidR="003929DA" w:rsidRDefault="003929DA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1" w:name="_Toc200702216"/>
      <w:r>
        <w:rPr>
          <w:lang w:val="el-GR"/>
        </w:rPr>
        <w:t xml:space="preserve">ΠΑΡΑΡΤΗΜΑ </w:t>
      </w:r>
      <w:r w:rsidR="00160A43">
        <w:rPr>
          <w:lang w:val="en-US"/>
        </w:rPr>
        <w:t>I</w:t>
      </w:r>
      <w:r>
        <w:rPr>
          <w:lang w:val="el-GR"/>
        </w:rPr>
        <w:t>V – Υπόδειγμα Οικονομικής Προσφοράς (Προσαρμοσμένο από την Αναθέτουσα Αρχή)</w:t>
      </w:r>
      <w:bookmarkEnd w:id="1"/>
      <w:r>
        <w:rPr>
          <w:lang w:val="el-GR"/>
        </w:rPr>
        <w:t xml:space="preserve"> </w:t>
      </w:r>
    </w:p>
    <w:p w14:paraId="35C1EF31" w14:textId="77777777" w:rsidR="003929DA" w:rsidRDefault="003929DA">
      <w:pPr>
        <w:spacing w:before="57" w:after="57"/>
        <w:rPr>
          <w:lang w:val="el-GR"/>
        </w:rPr>
      </w:pPr>
    </w:p>
    <w:p w14:paraId="4E1AD04B" w14:textId="63E46B69" w:rsidR="00AE1503" w:rsidRPr="00AE1503" w:rsidRDefault="004F0688" w:rsidP="002D47F0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lang w:val="el-GR"/>
        </w:rPr>
      </w:pPr>
      <w:r w:rsidRPr="004F0688">
        <w:rPr>
          <w:rFonts w:asciiTheme="minorHAnsi" w:hAnsiTheme="minorHAnsi" w:cstheme="minorHAnsi"/>
          <w:b/>
          <w:bCs/>
          <w:sz w:val="32"/>
          <w:szCs w:val="32"/>
          <w:u w:val="single"/>
          <w:lang w:val="el-GR" w:eastAsia="el-GR"/>
        </w:rPr>
        <w:t>ΕΝΤΥΠΟ ΟΙΚΟΝΟΜΙΚΗΣ ΠΡΟΣΦΟΡΑΣ</w:t>
      </w:r>
    </w:p>
    <w:tbl>
      <w:tblPr>
        <w:tblW w:w="10450" w:type="dxa"/>
        <w:jc w:val="center"/>
        <w:tblLayout w:type="fixed"/>
        <w:tblLook w:val="04A0" w:firstRow="1" w:lastRow="0" w:firstColumn="1" w:lastColumn="0" w:noHBand="0" w:noVBand="1"/>
      </w:tblPr>
      <w:tblGrid>
        <w:gridCol w:w="10450"/>
      </w:tblGrid>
      <w:tr w:rsidR="00AE1503" w:rsidRPr="00A03B2E" w14:paraId="411995B5" w14:textId="77777777" w:rsidTr="00904A70">
        <w:trPr>
          <w:jc w:val="center"/>
        </w:trPr>
        <w:tc>
          <w:tcPr>
            <w:tcW w:w="10450" w:type="dxa"/>
          </w:tcPr>
          <w:p w14:paraId="1F956392" w14:textId="608C2627" w:rsidR="00AE1503" w:rsidRPr="00AE1503" w:rsidRDefault="00AE1503" w:rsidP="00AE1503">
            <w:pPr>
              <w:jc w:val="center"/>
              <w:rPr>
                <w:b/>
                <w:bCs/>
                <w:sz w:val="24"/>
                <w:lang w:val="el-GR"/>
              </w:rPr>
            </w:pPr>
            <w:bookmarkStart w:id="2" w:name="_Toc480277860"/>
            <w:r w:rsidRPr="00AE1503">
              <w:rPr>
                <w:rFonts w:eastAsia="Calibri"/>
                <w:b/>
                <w:bCs/>
                <w:sz w:val="24"/>
                <w:lang w:val="el-GR"/>
              </w:rPr>
              <w:t>«ΠΡΟΜΗΘΕΙΑ ΜΗΧΑΝΗΜΑΤΩΝ ΕΡΓΟΥ – ΟΧΗΜΑΤΩΝ ΔΗΜΟΥ ΚΡΩΠΙΑΣ»</w:t>
            </w:r>
          </w:p>
        </w:tc>
      </w:tr>
      <w:bookmarkEnd w:id="2"/>
    </w:tbl>
    <w:p w14:paraId="5749DD03" w14:textId="77777777" w:rsidR="00AE1503" w:rsidRPr="00522D09" w:rsidRDefault="00AE1503" w:rsidP="00AE1503">
      <w:pPr>
        <w:rPr>
          <w:lang w:val="el-GR"/>
        </w:rPr>
      </w:pPr>
    </w:p>
    <w:tbl>
      <w:tblPr>
        <w:tblW w:w="10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133"/>
        <w:gridCol w:w="839"/>
        <w:gridCol w:w="813"/>
        <w:gridCol w:w="1464"/>
        <w:gridCol w:w="1418"/>
        <w:gridCol w:w="1280"/>
        <w:gridCol w:w="1414"/>
        <w:gridCol w:w="639"/>
      </w:tblGrid>
      <w:tr w:rsidR="00AE1503" w:rsidRPr="00522D09" w14:paraId="1D995BB9" w14:textId="77777777" w:rsidTr="00394BD6">
        <w:trPr>
          <w:jc w:val="center"/>
        </w:trPr>
        <w:tc>
          <w:tcPr>
            <w:tcW w:w="10558" w:type="dxa"/>
            <w:gridSpan w:val="9"/>
            <w:vAlign w:val="center"/>
          </w:tcPr>
          <w:p w14:paraId="47B0A2AB" w14:textId="77777777" w:rsidR="00AE1503" w:rsidRPr="00522D09" w:rsidRDefault="00AE1503" w:rsidP="00394BD6">
            <w:pPr>
              <w:rPr>
                <w:lang w:eastAsia="el-GR"/>
              </w:rPr>
            </w:pPr>
            <w:r w:rsidRPr="00522D09">
              <w:rPr>
                <w:lang w:eastAsia="el-GR"/>
              </w:rPr>
              <w:t>ΣΤΟΙΧΕΙΑ ΠΡΟΣΦΕΡΟΝΤΟΣ:</w:t>
            </w:r>
          </w:p>
          <w:p w14:paraId="5E5D4725" w14:textId="77777777" w:rsidR="00AE1503" w:rsidRPr="00522D09" w:rsidRDefault="00AE1503" w:rsidP="00394BD6"/>
          <w:p w14:paraId="3B7F4C28" w14:textId="77777777" w:rsidR="00AE1503" w:rsidRPr="00522D09" w:rsidRDefault="00AE1503" w:rsidP="00394BD6"/>
        </w:tc>
      </w:tr>
      <w:tr w:rsidR="00AE1503" w:rsidRPr="00522D09" w14:paraId="3A126273" w14:textId="77777777" w:rsidTr="00394BD6">
        <w:trPr>
          <w:jc w:val="center"/>
        </w:trPr>
        <w:tc>
          <w:tcPr>
            <w:tcW w:w="105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0878E3" w14:textId="77777777" w:rsidR="00AE1503" w:rsidRPr="00522D09" w:rsidRDefault="00AE1503" w:rsidP="00394BD6"/>
        </w:tc>
      </w:tr>
      <w:tr w:rsidR="00AE1503" w:rsidRPr="00EF67CD" w14:paraId="5069698C" w14:textId="77777777" w:rsidTr="00394BD6">
        <w:trPr>
          <w:gridAfter w:val="1"/>
          <w:wAfter w:w="639" w:type="dxa"/>
          <w:trHeight w:val="693"/>
          <w:jc w:val="center"/>
        </w:trPr>
        <w:tc>
          <w:tcPr>
            <w:tcW w:w="558" w:type="dxa"/>
            <w:vAlign w:val="center"/>
          </w:tcPr>
          <w:p w14:paraId="6E57A247" w14:textId="77777777" w:rsidR="00AE1503" w:rsidRPr="00EF67CD" w:rsidRDefault="00AE1503" w:rsidP="00394B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szCs w:val="22"/>
              </w:rPr>
            </w:pPr>
            <w:r w:rsidRPr="00EF67CD">
              <w:rPr>
                <w:rFonts w:asciiTheme="minorHAnsi" w:eastAsia="CIDFont+F1" w:hAnsiTheme="minorHAnsi" w:cstheme="minorHAnsi"/>
                <w:color w:val="00000A"/>
                <w:szCs w:val="22"/>
              </w:rPr>
              <w:t>Α/Α</w:t>
            </w:r>
          </w:p>
        </w:tc>
        <w:tc>
          <w:tcPr>
            <w:tcW w:w="2133" w:type="dxa"/>
            <w:vAlign w:val="center"/>
          </w:tcPr>
          <w:p w14:paraId="32F96917" w14:textId="77777777" w:rsidR="00AE1503" w:rsidRPr="00EF67CD" w:rsidRDefault="00AE1503" w:rsidP="00394B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szCs w:val="22"/>
              </w:rPr>
            </w:pPr>
            <w:r w:rsidRPr="00EF67CD">
              <w:rPr>
                <w:rFonts w:asciiTheme="minorHAnsi" w:eastAsia="CIDFont+F1" w:hAnsiTheme="minorHAnsi" w:cstheme="minorHAnsi"/>
                <w:color w:val="00000A"/>
                <w:szCs w:val="22"/>
              </w:rPr>
              <w:t>ΠΕΡΙΓΡΑΦΗ ΕΙΔΟΥΣ</w:t>
            </w:r>
          </w:p>
        </w:tc>
        <w:tc>
          <w:tcPr>
            <w:tcW w:w="839" w:type="dxa"/>
            <w:vAlign w:val="center"/>
          </w:tcPr>
          <w:p w14:paraId="25417564" w14:textId="77777777" w:rsidR="00AE1503" w:rsidRPr="00EF67CD" w:rsidRDefault="00AE1503" w:rsidP="00394B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szCs w:val="22"/>
              </w:rPr>
            </w:pPr>
            <w:r w:rsidRPr="00EF67CD">
              <w:rPr>
                <w:rFonts w:asciiTheme="minorHAnsi" w:eastAsia="CIDFont+F1" w:hAnsiTheme="minorHAnsi" w:cstheme="minorHAnsi"/>
                <w:color w:val="00000A"/>
                <w:szCs w:val="22"/>
              </w:rPr>
              <w:t>ΜΟΝ.</w:t>
            </w:r>
          </w:p>
          <w:p w14:paraId="5B415598" w14:textId="77777777" w:rsidR="00AE1503" w:rsidRPr="00EF67CD" w:rsidRDefault="00AE1503" w:rsidP="00394B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szCs w:val="22"/>
              </w:rPr>
            </w:pPr>
            <w:r w:rsidRPr="00EF67CD">
              <w:rPr>
                <w:rFonts w:asciiTheme="minorHAnsi" w:eastAsia="CIDFont+F1" w:hAnsiTheme="minorHAnsi" w:cstheme="minorHAnsi"/>
                <w:color w:val="00000A"/>
                <w:szCs w:val="22"/>
              </w:rPr>
              <w:t>ΜΕΤΡ.</w:t>
            </w:r>
          </w:p>
        </w:tc>
        <w:tc>
          <w:tcPr>
            <w:tcW w:w="813" w:type="dxa"/>
            <w:vAlign w:val="center"/>
          </w:tcPr>
          <w:p w14:paraId="747D8102" w14:textId="77777777" w:rsidR="00AE1503" w:rsidRPr="00EF67CD" w:rsidRDefault="00AE1503" w:rsidP="00394B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szCs w:val="22"/>
              </w:rPr>
            </w:pPr>
            <w:r w:rsidRPr="00EF67CD">
              <w:rPr>
                <w:rFonts w:asciiTheme="minorHAnsi" w:eastAsia="CIDFont+F1" w:hAnsiTheme="minorHAnsi" w:cstheme="minorHAnsi"/>
                <w:color w:val="00000A"/>
                <w:szCs w:val="22"/>
              </w:rPr>
              <w:t>ΠΟΣΟ-ΤΗΤΑ</w:t>
            </w:r>
          </w:p>
        </w:tc>
        <w:tc>
          <w:tcPr>
            <w:tcW w:w="1464" w:type="dxa"/>
            <w:vAlign w:val="center"/>
          </w:tcPr>
          <w:p w14:paraId="0DCB0CEF" w14:textId="77777777" w:rsidR="00AE1503" w:rsidRPr="00EF67CD" w:rsidRDefault="00AE1503" w:rsidP="00394B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szCs w:val="22"/>
              </w:rPr>
            </w:pPr>
            <w:r w:rsidRPr="00EF67CD">
              <w:rPr>
                <w:rFonts w:asciiTheme="minorHAnsi" w:eastAsia="CIDFont+F1" w:hAnsiTheme="minorHAnsi" w:cstheme="minorHAnsi"/>
                <w:color w:val="00000A"/>
                <w:szCs w:val="22"/>
              </w:rPr>
              <w:t>ΕΝΔΕΙΚΤΙΚΗ ΤΙΜΗ ΜΟΝΑΔΟΣ</w:t>
            </w:r>
          </w:p>
        </w:tc>
        <w:tc>
          <w:tcPr>
            <w:tcW w:w="1418" w:type="dxa"/>
            <w:vAlign w:val="center"/>
          </w:tcPr>
          <w:p w14:paraId="41BBF32F" w14:textId="77777777" w:rsidR="00AE1503" w:rsidRPr="00EF67CD" w:rsidRDefault="00AE1503" w:rsidP="00394B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szCs w:val="22"/>
              </w:rPr>
            </w:pPr>
            <w:r w:rsidRPr="00EF67CD">
              <w:rPr>
                <w:rFonts w:asciiTheme="minorHAnsi" w:eastAsia="CIDFont+F1" w:hAnsiTheme="minorHAnsi" w:cstheme="minorHAnsi"/>
                <w:color w:val="00000A"/>
                <w:szCs w:val="22"/>
              </w:rPr>
              <w:t>ΑΞΙΑ ΣΕ ΕΥΡΩ</w:t>
            </w:r>
          </w:p>
          <w:p w14:paraId="626D1B0D" w14:textId="77777777" w:rsidR="00AE1503" w:rsidRPr="00EF67CD" w:rsidRDefault="00AE1503" w:rsidP="00394B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szCs w:val="22"/>
              </w:rPr>
            </w:pPr>
          </w:p>
        </w:tc>
        <w:tc>
          <w:tcPr>
            <w:tcW w:w="1280" w:type="dxa"/>
            <w:vAlign w:val="center"/>
          </w:tcPr>
          <w:p w14:paraId="0EB3BEC8" w14:textId="77777777" w:rsidR="00AE1503" w:rsidRPr="00EF67CD" w:rsidRDefault="00AE1503" w:rsidP="00394B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szCs w:val="22"/>
              </w:rPr>
            </w:pPr>
            <w:r w:rsidRPr="00EF67CD">
              <w:rPr>
                <w:rFonts w:asciiTheme="minorHAnsi" w:eastAsia="CIDFont+F1" w:hAnsiTheme="minorHAnsi" w:cstheme="minorHAnsi"/>
                <w:color w:val="00000A"/>
                <w:szCs w:val="22"/>
              </w:rPr>
              <w:t>ΦΠΑ 24%</w:t>
            </w:r>
          </w:p>
        </w:tc>
        <w:tc>
          <w:tcPr>
            <w:tcW w:w="1414" w:type="dxa"/>
            <w:vAlign w:val="center"/>
          </w:tcPr>
          <w:p w14:paraId="20AAB834" w14:textId="77777777" w:rsidR="00AE1503" w:rsidRPr="00EF67CD" w:rsidRDefault="00AE1503" w:rsidP="00394B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szCs w:val="22"/>
              </w:rPr>
            </w:pPr>
            <w:r w:rsidRPr="00EF67CD">
              <w:rPr>
                <w:rFonts w:asciiTheme="minorHAnsi" w:eastAsia="CIDFont+F1" w:hAnsiTheme="minorHAnsi" w:cstheme="minorHAnsi"/>
                <w:color w:val="00000A"/>
                <w:szCs w:val="22"/>
              </w:rPr>
              <w:t>ΓΕΝΙΚΟ ΣΥΝΟΛΟ ΜΕ ΦΠΑ 24%</w:t>
            </w:r>
          </w:p>
        </w:tc>
      </w:tr>
      <w:tr w:rsidR="00641333" w:rsidRPr="00A03B2E" w14:paraId="490FBC26" w14:textId="77777777" w:rsidTr="00394BD6">
        <w:trPr>
          <w:gridAfter w:val="1"/>
          <w:wAfter w:w="639" w:type="dxa"/>
          <w:trHeight w:val="578"/>
          <w:jc w:val="center"/>
        </w:trPr>
        <w:tc>
          <w:tcPr>
            <w:tcW w:w="9919" w:type="dxa"/>
            <w:gridSpan w:val="8"/>
            <w:vAlign w:val="center"/>
          </w:tcPr>
          <w:p w14:paraId="5C306E99" w14:textId="77777777" w:rsidR="00641333" w:rsidRPr="00300BCD" w:rsidRDefault="00641333" w:rsidP="00394BD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>
              <w:rPr>
                <w:rFonts w:asciiTheme="minorHAnsi" w:eastAsia="CIDFont+F1" w:hAnsiTheme="minorHAnsi" w:cstheme="minorHAnsi"/>
                <w:color w:val="00000A"/>
                <w:szCs w:val="22"/>
                <w:lang w:val="el-GR"/>
              </w:rPr>
              <w:t>ΤΜΗΜΑ 1: ΟΧΗΜΑΤΑ ΓΕΝΙΚΗΣ ΧΡΗΣΗΣ &amp; ΚΑΘΑΡΙΟΤΗΤΑΣ</w:t>
            </w:r>
          </w:p>
        </w:tc>
      </w:tr>
      <w:tr w:rsidR="002D47F0" w:rsidRPr="00EF67CD" w14:paraId="48FE0B20" w14:textId="77777777" w:rsidTr="007A3A0A">
        <w:trPr>
          <w:gridAfter w:val="1"/>
          <w:wAfter w:w="639" w:type="dxa"/>
          <w:trHeight w:val="578"/>
          <w:jc w:val="center"/>
        </w:trPr>
        <w:tc>
          <w:tcPr>
            <w:tcW w:w="558" w:type="dxa"/>
            <w:vAlign w:val="center"/>
          </w:tcPr>
          <w:p w14:paraId="7BB1CC1A" w14:textId="77777777" w:rsidR="002D47F0" w:rsidRPr="00EF67CD" w:rsidRDefault="002D47F0" w:rsidP="002D47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szCs w:val="22"/>
              </w:rPr>
            </w:pPr>
            <w:r w:rsidRPr="00EF67CD">
              <w:rPr>
                <w:rFonts w:asciiTheme="minorHAnsi" w:eastAsia="CIDFont+F1" w:hAnsiTheme="minorHAnsi" w:cstheme="minorHAnsi"/>
                <w:color w:val="00000A"/>
                <w:szCs w:val="22"/>
              </w:rPr>
              <w:t>1</w:t>
            </w:r>
          </w:p>
        </w:tc>
        <w:tc>
          <w:tcPr>
            <w:tcW w:w="2133" w:type="dxa"/>
            <w:vAlign w:val="center"/>
          </w:tcPr>
          <w:p w14:paraId="6EEFFA87" w14:textId="02FE11F7" w:rsidR="002D47F0" w:rsidRPr="008B6479" w:rsidRDefault="002D47F0" w:rsidP="002D47F0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  <w:r w:rsidRPr="004C5BA9">
              <w:rPr>
                <w:color w:val="000000"/>
                <w:sz w:val="20"/>
                <w:lang w:val="el-GR"/>
              </w:rPr>
              <w:t xml:space="preserve">Προμήθεια ημιφορτηγών ανοικτού τύπου έως 1,5 </w:t>
            </w:r>
            <w:proofErr w:type="spellStart"/>
            <w:r>
              <w:rPr>
                <w:color w:val="000000"/>
                <w:sz w:val="20"/>
              </w:rPr>
              <w:t>tn</w:t>
            </w:r>
            <w:proofErr w:type="spellEnd"/>
          </w:p>
        </w:tc>
        <w:tc>
          <w:tcPr>
            <w:tcW w:w="839" w:type="dxa"/>
            <w:vAlign w:val="center"/>
          </w:tcPr>
          <w:p w14:paraId="076AFB44" w14:textId="77777777" w:rsidR="002D47F0" w:rsidRPr="00EF67CD" w:rsidRDefault="002D47F0" w:rsidP="002D47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szCs w:val="22"/>
              </w:rPr>
            </w:pPr>
            <w:proofErr w:type="spellStart"/>
            <w:r w:rsidRPr="00EF67CD">
              <w:rPr>
                <w:rFonts w:asciiTheme="minorHAnsi" w:eastAsia="CIDFont+F1" w:hAnsiTheme="minorHAnsi" w:cstheme="minorHAnsi"/>
                <w:color w:val="00000A"/>
                <w:szCs w:val="22"/>
              </w:rPr>
              <w:t>τμχ</w:t>
            </w:r>
            <w:proofErr w:type="spellEnd"/>
          </w:p>
        </w:tc>
        <w:tc>
          <w:tcPr>
            <w:tcW w:w="813" w:type="dxa"/>
            <w:vAlign w:val="center"/>
          </w:tcPr>
          <w:p w14:paraId="2E361AAC" w14:textId="38D2CA5B" w:rsidR="002D47F0" w:rsidRPr="003D7DD4" w:rsidRDefault="003D7DD4" w:rsidP="002D47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szCs w:val="22"/>
                <w:lang w:val="en-US"/>
              </w:rPr>
            </w:pPr>
            <w:r>
              <w:rPr>
                <w:rFonts w:asciiTheme="minorHAnsi" w:eastAsia="CIDFont+F1" w:hAnsiTheme="minorHAnsi" w:cstheme="minorHAnsi"/>
                <w:color w:val="00000A"/>
                <w:szCs w:val="22"/>
                <w:lang w:val="en-US"/>
              </w:rPr>
              <w:t>6</w:t>
            </w:r>
          </w:p>
        </w:tc>
        <w:tc>
          <w:tcPr>
            <w:tcW w:w="1464" w:type="dxa"/>
            <w:vAlign w:val="center"/>
          </w:tcPr>
          <w:p w14:paraId="6CAA1073" w14:textId="77777777" w:rsidR="002D47F0" w:rsidRPr="00EF67CD" w:rsidRDefault="002D47F0" w:rsidP="002D47F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345EF0E" w14:textId="77777777" w:rsidR="002D47F0" w:rsidRPr="00EF67CD" w:rsidRDefault="002D47F0" w:rsidP="002D47F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3CF0DFDA" w14:textId="77777777" w:rsidR="002D47F0" w:rsidRPr="00EF67CD" w:rsidRDefault="002D47F0" w:rsidP="002D47F0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4" w:type="dxa"/>
            <w:vAlign w:val="center"/>
          </w:tcPr>
          <w:p w14:paraId="7FC87A05" w14:textId="77777777" w:rsidR="002D47F0" w:rsidRPr="00EF67CD" w:rsidRDefault="002D47F0" w:rsidP="002D47F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2D47F0" w:rsidRPr="00EF67CD" w14:paraId="4936832D" w14:textId="77777777" w:rsidTr="007A3A0A">
        <w:trPr>
          <w:gridAfter w:val="1"/>
          <w:wAfter w:w="639" w:type="dxa"/>
          <w:trHeight w:val="578"/>
          <w:jc w:val="center"/>
        </w:trPr>
        <w:tc>
          <w:tcPr>
            <w:tcW w:w="558" w:type="dxa"/>
            <w:vAlign w:val="center"/>
          </w:tcPr>
          <w:p w14:paraId="54FDA776" w14:textId="77777777" w:rsidR="002D47F0" w:rsidRPr="00300BCD" w:rsidRDefault="002D47F0" w:rsidP="002D47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szCs w:val="22"/>
                <w:lang w:val="el-GR"/>
              </w:rPr>
            </w:pPr>
            <w:r>
              <w:rPr>
                <w:rFonts w:asciiTheme="minorHAnsi" w:eastAsia="CIDFont+F1" w:hAnsiTheme="minorHAnsi" w:cstheme="minorHAnsi"/>
                <w:color w:val="00000A"/>
                <w:szCs w:val="22"/>
                <w:lang w:val="el-GR"/>
              </w:rPr>
              <w:t>2</w:t>
            </w:r>
          </w:p>
        </w:tc>
        <w:tc>
          <w:tcPr>
            <w:tcW w:w="2133" w:type="dxa"/>
            <w:vAlign w:val="center"/>
          </w:tcPr>
          <w:p w14:paraId="220E35BB" w14:textId="1853D190" w:rsidR="002D47F0" w:rsidRDefault="002D47F0" w:rsidP="002D47F0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  <w:r w:rsidRPr="004C5BA9">
              <w:rPr>
                <w:color w:val="000000"/>
                <w:sz w:val="20"/>
                <w:lang w:val="el-GR"/>
              </w:rPr>
              <w:t xml:space="preserve">Προμήθεια φορτηγού ανοικτού τύπου έως 3,5 </w:t>
            </w:r>
            <w:proofErr w:type="spellStart"/>
            <w:r>
              <w:rPr>
                <w:color w:val="000000"/>
                <w:sz w:val="20"/>
              </w:rPr>
              <w:t>tn</w:t>
            </w:r>
            <w:proofErr w:type="spellEnd"/>
          </w:p>
        </w:tc>
        <w:tc>
          <w:tcPr>
            <w:tcW w:w="839" w:type="dxa"/>
            <w:vAlign w:val="center"/>
          </w:tcPr>
          <w:p w14:paraId="163014F0" w14:textId="77777777" w:rsidR="002D47F0" w:rsidRPr="00EF67CD" w:rsidRDefault="002D47F0" w:rsidP="002D47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szCs w:val="22"/>
              </w:rPr>
            </w:pPr>
            <w:proofErr w:type="spellStart"/>
            <w:r w:rsidRPr="00EF67CD">
              <w:rPr>
                <w:rFonts w:asciiTheme="minorHAnsi" w:eastAsia="CIDFont+F1" w:hAnsiTheme="minorHAnsi" w:cstheme="minorHAnsi"/>
                <w:color w:val="00000A"/>
                <w:szCs w:val="22"/>
              </w:rPr>
              <w:t>τμχ</w:t>
            </w:r>
            <w:proofErr w:type="spellEnd"/>
          </w:p>
        </w:tc>
        <w:tc>
          <w:tcPr>
            <w:tcW w:w="813" w:type="dxa"/>
            <w:vAlign w:val="center"/>
          </w:tcPr>
          <w:p w14:paraId="4D9FF209" w14:textId="77777777" w:rsidR="002D47F0" w:rsidRDefault="002D47F0" w:rsidP="002D47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szCs w:val="22"/>
                <w:lang w:val="el-GR"/>
              </w:rPr>
            </w:pPr>
            <w:r>
              <w:rPr>
                <w:rFonts w:asciiTheme="minorHAnsi" w:eastAsia="CIDFont+F1" w:hAnsiTheme="minorHAnsi" w:cstheme="minorHAnsi"/>
                <w:color w:val="00000A"/>
                <w:szCs w:val="22"/>
                <w:lang w:val="el-GR"/>
              </w:rPr>
              <w:t>1</w:t>
            </w:r>
          </w:p>
        </w:tc>
        <w:tc>
          <w:tcPr>
            <w:tcW w:w="1464" w:type="dxa"/>
            <w:vAlign w:val="center"/>
          </w:tcPr>
          <w:p w14:paraId="0C151B9D" w14:textId="77777777" w:rsidR="002D47F0" w:rsidRPr="00EF67CD" w:rsidRDefault="002D47F0" w:rsidP="002D47F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D10F6F" w14:textId="77777777" w:rsidR="002D47F0" w:rsidRPr="00EF67CD" w:rsidRDefault="002D47F0" w:rsidP="002D47F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0F49CE0C" w14:textId="77777777" w:rsidR="002D47F0" w:rsidRPr="00EF67CD" w:rsidRDefault="002D47F0" w:rsidP="002D47F0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4" w:type="dxa"/>
            <w:vAlign w:val="center"/>
          </w:tcPr>
          <w:p w14:paraId="1D726918" w14:textId="77777777" w:rsidR="002D47F0" w:rsidRPr="00EF67CD" w:rsidRDefault="002D47F0" w:rsidP="002D47F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2D47F0" w:rsidRPr="00EF67CD" w14:paraId="155035E8" w14:textId="77777777" w:rsidTr="007A3A0A">
        <w:trPr>
          <w:gridAfter w:val="1"/>
          <w:wAfter w:w="639" w:type="dxa"/>
          <w:trHeight w:val="578"/>
          <w:jc w:val="center"/>
        </w:trPr>
        <w:tc>
          <w:tcPr>
            <w:tcW w:w="558" w:type="dxa"/>
            <w:vAlign w:val="center"/>
          </w:tcPr>
          <w:p w14:paraId="0E23D924" w14:textId="5385BE7C" w:rsidR="002D47F0" w:rsidRPr="003D7DD4" w:rsidRDefault="003D7DD4" w:rsidP="002D47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szCs w:val="22"/>
                <w:lang w:val="en-US"/>
              </w:rPr>
            </w:pPr>
            <w:r>
              <w:rPr>
                <w:rFonts w:asciiTheme="minorHAnsi" w:eastAsia="CIDFont+F1" w:hAnsiTheme="minorHAnsi" w:cstheme="minorHAnsi"/>
                <w:color w:val="00000A"/>
                <w:szCs w:val="22"/>
                <w:lang w:val="en-US"/>
              </w:rPr>
              <w:t>3</w:t>
            </w:r>
          </w:p>
        </w:tc>
        <w:tc>
          <w:tcPr>
            <w:tcW w:w="2133" w:type="dxa"/>
            <w:vAlign w:val="center"/>
          </w:tcPr>
          <w:p w14:paraId="104DF965" w14:textId="22E21474" w:rsidR="002D47F0" w:rsidRDefault="002D47F0" w:rsidP="002D47F0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  <w:r w:rsidRPr="004C5BA9">
              <w:rPr>
                <w:color w:val="000000"/>
                <w:sz w:val="20"/>
                <w:lang w:val="el-GR"/>
              </w:rPr>
              <w:t>Προμήθεια φορτηγού κλειστού τύπου (</w:t>
            </w:r>
            <w:r>
              <w:rPr>
                <w:color w:val="000000"/>
                <w:sz w:val="20"/>
              </w:rPr>
              <w:t>van</w:t>
            </w:r>
            <w:r w:rsidRPr="004C5BA9">
              <w:rPr>
                <w:color w:val="000000"/>
                <w:sz w:val="20"/>
                <w:lang w:val="el-GR"/>
              </w:rPr>
              <w:t xml:space="preserve">) έως 3,5 </w:t>
            </w:r>
            <w:proofErr w:type="spellStart"/>
            <w:r>
              <w:rPr>
                <w:color w:val="000000"/>
                <w:sz w:val="20"/>
              </w:rPr>
              <w:t>tn</w:t>
            </w:r>
            <w:proofErr w:type="spellEnd"/>
          </w:p>
        </w:tc>
        <w:tc>
          <w:tcPr>
            <w:tcW w:w="839" w:type="dxa"/>
            <w:vAlign w:val="center"/>
          </w:tcPr>
          <w:p w14:paraId="1A655DD4" w14:textId="7A724F19" w:rsidR="002D47F0" w:rsidRPr="00EF67CD" w:rsidRDefault="002D47F0" w:rsidP="002D47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szCs w:val="22"/>
              </w:rPr>
            </w:pPr>
            <w:proofErr w:type="spellStart"/>
            <w:r>
              <w:rPr>
                <w:rFonts w:asciiTheme="minorHAnsi" w:eastAsia="CIDFont+F1" w:hAnsiTheme="minorHAnsi" w:cstheme="minorHAnsi"/>
                <w:color w:val="00000A"/>
                <w:szCs w:val="22"/>
                <w:lang w:val="el-GR"/>
              </w:rPr>
              <w:t>τμχ</w:t>
            </w:r>
            <w:proofErr w:type="spellEnd"/>
          </w:p>
        </w:tc>
        <w:tc>
          <w:tcPr>
            <w:tcW w:w="813" w:type="dxa"/>
            <w:vAlign w:val="center"/>
          </w:tcPr>
          <w:p w14:paraId="3DCD4217" w14:textId="0E51609B" w:rsidR="002D47F0" w:rsidRDefault="002D47F0" w:rsidP="002D47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szCs w:val="22"/>
                <w:lang w:val="el-GR"/>
              </w:rPr>
            </w:pPr>
            <w:r>
              <w:rPr>
                <w:rFonts w:asciiTheme="minorHAnsi" w:eastAsia="CIDFont+F1" w:hAnsiTheme="minorHAnsi" w:cstheme="minorHAnsi"/>
                <w:color w:val="00000A"/>
                <w:szCs w:val="22"/>
                <w:lang w:val="el-GR"/>
              </w:rPr>
              <w:t>1</w:t>
            </w:r>
          </w:p>
        </w:tc>
        <w:tc>
          <w:tcPr>
            <w:tcW w:w="1464" w:type="dxa"/>
            <w:vAlign w:val="center"/>
          </w:tcPr>
          <w:p w14:paraId="066D4F6A" w14:textId="77777777" w:rsidR="002D47F0" w:rsidRPr="00EF67CD" w:rsidRDefault="002D47F0" w:rsidP="002D47F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A8C4DEE" w14:textId="77777777" w:rsidR="002D47F0" w:rsidRPr="00EF67CD" w:rsidRDefault="002D47F0" w:rsidP="002D47F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639674AE" w14:textId="77777777" w:rsidR="002D47F0" w:rsidRPr="00EF67CD" w:rsidRDefault="002D47F0" w:rsidP="002D47F0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4" w:type="dxa"/>
            <w:vAlign w:val="center"/>
          </w:tcPr>
          <w:p w14:paraId="1E073385" w14:textId="77777777" w:rsidR="002D47F0" w:rsidRPr="00EF67CD" w:rsidRDefault="002D47F0" w:rsidP="002D47F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4550AD" w:rsidRPr="00300BCD" w14:paraId="78F58788" w14:textId="77777777" w:rsidTr="00394BD6">
        <w:trPr>
          <w:gridAfter w:val="1"/>
          <w:wAfter w:w="639" w:type="dxa"/>
          <w:trHeight w:val="578"/>
          <w:jc w:val="center"/>
        </w:trPr>
        <w:tc>
          <w:tcPr>
            <w:tcW w:w="9919" w:type="dxa"/>
            <w:gridSpan w:val="8"/>
            <w:vAlign w:val="center"/>
          </w:tcPr>
          <w:p w14:paraId="527F4E8E" w14:textId="07802F54" w:rsidR="004550AD" w:rsidRPr="00300BCD" w:rsidRDefault="004550AD" w:rsidP="004550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ΤΜΗΜΑ 2: ΦΟΡΤΩΤΕΣ</w:t>
            </w:r>
          </w:p>
        </w:tc>
      </w:tr>
      <w:tr w:rsidR="002D47F0" w:rsidRPr="00EF67CD" w14:paraId="5C5AD464" w14:textId="77777777" w:rsidTr="007B4E3A">
        <w:trPr>
          <w:gridAfter w:val="1"/>
          <w:wAfter w:w="639" w:type="dxa"/>
          <w:trHeight w:val="578"/>
          <w:jc w:val="center"/>
        </w:trPr>
        <w:tc>
          <w:tcPr>
            <w:tcW w:w="558" w:type="dxa"/>
            <w:vAlign w:val="center"/>
          </w:tcPr>
          <w:p w14:paraId="7E5D6676" w14:textId="4124F910" w:rsidR="002D47F0" w:rsidRDefault="002D47F0" w:rsidP="002D47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szCs w:val="22"/>
                <w:lang w:val="el-GR"/>
              </w:rPr>
            </w:pPr>
            <w:r>
              <w:rPr>
                <w:rFonts w:asciiTheme="minorHAnsi" w:eastAsia="CIDFont+F1" w:hAnsiTheme="minorHAnsi" w:cstheme="minorHAnsi"/>
                <w:color w:val="00000A"/>
                <w:szCs w:val="22"/>
                <w:lang w:val="el-GR"/>
              </w:rPr>
              <w:t>5</w:t>
            </w:r>
          </w:p>
        </w:tc>
        <w:tc>
          <w:tcPr>
            <w:tcW w:w="2133" w:type="dxa"/>
            <w:vAlign w:val="center"/>
          </w:tcPr>
          <w:p w14:paraId="6030B906" w14:textId="6791EF1A" w:rsidR="002D47F0" w:rsidRDefault="002D47F0" w:rsidP="002D47F0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  <w:r>
              <w:rPr>
                <w:color w:val="000000"/>
                <w:sz w:val="20"/>
              </w:rPr>
              <w:t xml:space="preserve">Προμήθεια </w:t>
            </w:r>
            <w:proofErr w:type="spellStart"/>
            <w:r>
              <w:rPr>
                <w:color w:val="000000"/>
                <w:sz w:val="20"/>
              </w:rPr>
              <w:t>ελ</w:t>
            </w:r>
            <w:proofErr w:type="spellEnd"/>
            <w:r>
              <w:rPr>
                <w:color w:val="000000"/>
                <w:sz w:val="20"/>
              </w:rPr>
              <w:t xml:space="preserve">αστικοφόρου </w:t>
            </w:r>
            <w:proofErr w:type="spellStart"/>
            <w:r>
              <w:rPr>
                <w:color w:val="000000"/>
                <w:sz w:val="20"/>
              </w:rPr>
              <w:t>εκσκ</w:t>
            </w:r>
            <w:proofErr w:type="spellEnd"/>
            <w:r>
              <w:rPr>
                <w:color w:val="000000"/>
                <w:sz w:val="20"/>
              </w:rPr>
              <w:t>αφέα (</w:t>
            </w:r>
            <w:proofErr w:type="spellStart"/>
            <w:r>
              <w:rPr>
                <w:color w:val="000000"/>
                <w:sz w:val="20"/>
              </w:rPr>
              <w:t>τσά</w:t>
            </w:r>
            <w:proofErr w:type="spellEnd"/>
            <w:r>
              <w:rPr>
                <w:color w:val="000000"/>
                <w:sz w:val="20"/>
              </w:rPr>
              <w:t>πα)</w:t>
            </w:r>
          </w:p>
        </w:tc>
        <w:tc>
          <w:tcPr>
            <w:tcW w:w="839" w:type="dxa"/>
            <w:vAlign w:val="center"/>
          </w:tcPr>
          <w:p w14:paraId="4836F445" w14:textId="77777777" w:rsidR="002D47F0" w:rsidRPr="00EF67CD" w:rsidRDefault="002D47F0" w:rsidP="002D47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szCs w:val="22"/>
              </w:rPr>
            </w:pPr>
            <w:proofErr w:type="spellStart"/>
            <w:r w:rsidRPr="00EF67CD">
              <w:rPr>
                <w:rFonts w:asciiTheme="minorHAnsi" w:eastAsia="CIDFont+F1" w:hAnsiTheme="minorHAnsi" w:cstheme="minorHAnsi"/>
                <w:color w:val="00000A"/>
                <w:szCs w:val="22"/>
              </w:rPr>
              <w:t>τμχ</w:t>
            </w:r>
            <w:proofErr w:type="spellEnd"/>
          </w:p>
        </w:tc>
        <w:tc>
          <w:tcPr>
            <w:tcW w:w="813" w:type="dxa"/>
            <w:vAlign w:val="center"/>
          </w:tcPr>
          <w:p w14:paraId="7F45D3C7" w14:textId="77777777" w:rsidR="002D47F0" w:rsidRDefault="002D47F0" w:rsidP="002D47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szCs w:val="22"/>
                <w:lang w:val="el-GR"/>
              </w:rPr>
            </w:pPr>
            <w:r>
              <w:rPr>
                <w:rFonts w:asciiTheme="minorHAnsi" w:eastAsia="CIDFont+F1" w:hAnsiTheme="minorHAnsi" w:cstheme="minorHAnsi"/>
                <w:color w:val="00000A"/>
                <w:szCs w:val="22"/>
                <w:lang w:val="el-GR"/>
              </w:rPr>
              <w:t>1</w:t>
            </w:r>
          </w:p>
        </w:tc>
        <w:tc>
          <w:tcPr>
            <w:tcW w:w="1464" w:type="dxa"/>
            <w:vAlign w:val="center"/>
          </w:tcPr>
          <w:p w14:paraId="34DA7BE5" w14:textId="77777777" w:rsidR="002D47F0" w:rsidRPr="00EF67CD" w:rsidRDefault="002D47F0" w:rsidP="002D47F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CCFCABF" w14:textId="77777777" w:rsidR="002D47F0" w:rsidRPr="00EF67CD" w:rsidRDefault="002D47F0" w:rsidP="002D47F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0AA1D0F7" w14:textId="77777777" w:rsidR="002D47F0" w:rsidRPr="00EF67CD" w:rsidRDefault="002D47F0" w:rsidP="002D47F0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4" w:type="dxa"/>
            <w:vAlign w:val="center"/>
          </w:tcPr>
          <w:p w14:paraId="7CDA4375" w14:textId="77777777" w:rsidR="002D47F0" w:rsidRPr="00EF67CD" w:rsidRDefault="002D47F0" w:rsidP="002D47F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2D47F0" w:rsidRPr="00EF67CD" w14:paraId="497EBC78" w14:textId="77777777" w:rsidTr="007B4E3A">
        <w:trPr>
          <w:gridAfter w:val="1"/>
          <w:wAfter w:w="639" w:type="dxa"/>
          <w:trHeight w:val="578"/>
          <w:jc w:val="center"/>
        </w:trPr>
        <w:tc>
          <w:tcPr>
            <w:tcW w:w="558" w:type="dxa"/>
            <w:vAlign w:val="center"/>
          </w:tcPr>
          <w:p w14:paraId="2392E7F5" w14:textId="6DA98808" w:rsidR="002D47F0" w:rsidRDefault="002D47F0" w:rsidP="002D47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szCs w:val="22"/>
                <w:lang w:val="el-GR"/>
              </w:rPr>
            </w:pPr>
            <w:r>
              <w:rPr>
                <w:rFonts w:asciiTheme="minorHAnsi" w:eastAsia="CIDFont+F1" w:hAnsiTheme="minorHAnsi" w:cstheme="minorHAnsi"/>
                <w:color w:val="00000A"/>
                <w:szCs w:val="22"/>
                <w:lang w:val="el-GR"/>
              </w:rPr>
              <w:t>6</w:t>
            </w:r>
          </w:p>
        </w:tc>
        <w:tc>
          <w:tcPr>
            <w:tcW w:w="2133" w:type="dxa"/>
            <w:vAlign w:val="center"/>
          </w:tcPr>
          <w:p w14:paraId="55D95D7F" w14:textId="0EE5A01E" w:rsidR="002D47F0" w:rsidRPr="00B914BE" w:rsidRDefault="002D47F0" w:rsidP="002D47F0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  <w:r>
              <w:rPr>
                <w:color w:val="000000"/>
                <w:sz w:val="20"/>
              </w:rPr>
              <w:t xml:space="preserve">Προμήθεια </w:t>
            </w:r>
            <w:proofErr w:type="spellStart"/>
            <w:r>
              <w:rPr>
                <w:color w:val="000000"/>
                <w:sz w:val="20"/>
              </w:rPr>
              <w:t>εκσκ</w:t>
            </w:r>
            <w:proofErr w:type="spellEnd"/>
            <w:r>
              <w:rPr>
                <w:color w:val="000000"/>
                <w:sz w:val="20"/>
              </w:rPr>
              <w:t>αφέα-φορτωτή</w:t>
            </w:r>
          </w:p>
        </w:tc>
        <w:tc>
          <w:tcPr>
            <w:tcW w:w="839" w:type="dxa"/>
            <w:vAlign w:val="center"/>
          </w:tcPr>
          <w:p w14:paraId="0EE4B385" w14:textId="77777777" w:rsidR="002D47F0" w:rsidRPr="00EF67CD" w:rsidRDefault="002D47F0" w:rsidP="002D47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szCs w:val="22"/>
              </w:rPr>
            </w:pPr>
            <w:proofErr w:type="spellStart"/>
            <w:r w:rsidRPr="00EF67CD">
              <w:rPr>
                <w:rFonts w:asciiTheme="minorHAnsi" w:eastAsia="CIDFont+F1" w:hAnsiTheme="minorHAnsi" w:cstheme="minorHAnsi"/>
                <w:color w:val="00000A"/>
                <w:szCs w:val="22"/>
              </w:rPr>
              <w:t>τμχ</w:t>
            </w:r>
            <w:proofErr w:type="spellEnd"/>
          </w:p>
        </w:tc>
        <w:tc>
          <w:tcPr>
            <w:tcW w:w="813" w:type="dxa"/>
            <w:vAlign w:val="center"/>
          </w:tcPr>
          <w:p w14:paraId="76C7BBBF" w14:textId="77777777" w:rsidR="002D47F0" w:rsidRDefault="002D47F0" w:rsidP="002D47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szCs w:val="22"/>
                <w:lang w:val="el-GR"/>
              </w:rPr>
            </w:pPr>
            <w:r>
              <w:rPr>
                <w:rFonts w:asciiTheme="minorHAnsi" w:eastAsia="CIDFont+F1" w:hAnsiTheme="minorHAnsi" w:cstheme="minorHAnsi"/>
                <w:color w:val="00000A"/>
                <w:szCs w:val="22"/>
                <w:lang w:val="el-GR"/>
              </w:rPr>
              <w:t>1</w:t>
            </w:r>
          </w:p>
        </w:tc>
        <w:tc>
          <w:tcPr>
            <w:tcW w:w="1464" w:type="dxa"/>
            <w:vAlign w:val="center"/>
          </w:tcPr>
          <w:p w14:paraId="677A84B2" w14:textId="77777777" w:rsidR="002D47F0" w:rsidRPr="00EF67CD" w:rsidRDefault="002D47F0" w:rsidP="002D47F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24199AC" w14:textId="77777777" w:rsidR="002D47F0" w:rsidRPr="00EF67CD" w:rsidRDefault="002D47F0" w:rsidP="002D47F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09B142BD" w14:textId="77777777" w:rsidR="002D47F0" w:rsidRPr="00EF67CD" w:rsidRDefault="002D47F0" w:rsidP="002D47F0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4" w:type="dxa"/>
            <w:vAlign w:val="center"/>
          </w:tcPr>
          <w:p w14:paraId="705A0BAC" w14:textId="77777777" w:rsidR="002D47F0" w:rsidRPr="00EF67CD" w:rsidRDefault="002D47F0" w:rsidP="002D47F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4550AD" w:rsidRPr="00EF67CD" w14:paraId="113B6EA2" w14:textId="77777777" w:rsidTr="00394BD6">
        <w:trPr>
          <w:gridAfter w:val="1"/>
          <w:wAfter w:w="639" w:type="dxa"/>
          <w:trHeight w:val="332"/>
          <w:jc w:val="center"/>
        </w:trPr>
        <w:tc>
          <w:tcPr>
            <w:tcW w:w="5807" w:type="dxa"/>
            <w:gridSpan w:val="5"/>
            <w:vAlign w:val="center"/>
          </w:tcPr>
          <w:p w14:paraId="3B5209C7" w14:textId="77777777" w:rsidR="004550AD" w:rsidRPr="00EF67CD" w:rsidRDefault="004550AD" w:rsidP="004550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EF67CD">
              <w:rPr>
                <w:rFonts w:asciiTheme="minorHAnsi" w:eastAsia="CIDFont+F1" w:hAnsiTheme="minorHAnsi" w:cstheme="minorHAnsi"/>
                <w:b/>
                <w:bCs/>
                <w:color w:val="00000A"/>
                <w:szCs w:val="22"/>
              </w:rPr>
              <w:t>ΣΥΝΟΛΟ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54DF028" w14:textId="77777777" w:rsidR="004550AD" w:rsidRPr="00EF67CD" w:rsidRDefault="004550AD" w:rsidP="004550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2A0318B5" w14:textId="77777777" w:rsidR="004550AD" w:rsidRPr="00EF67CD" w:rsidRDefault="004550AD" w:rsidP="004550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414" w:type="dxa"/>
            <w:vAlign w:val="center"/>
          </w:tcPr>
          <w:p w14:paraId="53D799FD" w14:textId="77777777" w:rsidR="004550AD" w:rsidRPr="00EF67CD" w:rsidRDefault="004550AD" w:rsidP="004550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</w:tbl>
    <w:p w14:paraId="4B278970" w14:textId="12DE8B77" w:rsidR="004F0688" w:rsidRPr="004F0688" w:rsidRDefault="004F0688" w:rsidP="004F0688">
      <w:pPr>
        <w:suppressAutoHyphens w:val="0"/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lang w:val="el-GR" w:eastAsia="el-GR"/>
        </w:rPr>
      </w:pPr>
    </w:p>
    <w:p w14:paraId="44A5B440" w14:textId="77777777" w:rsidR="00AE1503" w:rsidRDefault="00AE1503" w:rsidP="00AE1503">
      <w:pPr>
        <w:spacing w:before="57" w:after="57"/>
        <w:rPr>
          <w:lang w:val="el-GR"/>
        </w:rPr>
      </w:pPr>
      <w:r>
        <w:rPr>
          <w:lang w:val="el-GR"/>
        </w:rPr>
        <w:t>Υπογραφή/Σφραγίδα</w:t>
      </w:r>
    </w:p>
    <w:p w14:paraId="46D0758A" w14:textId="77777777" w:rsidR="004F0688" w:rsidRPr="004F0688" w:rsidRDefault="004F0688" w:rsidP="004F0688">
      <w:pPr>
        <w:jc w:val="right"/>
        <w:rPr>
          <w:rFonts w:ascii="Arial Narrow" w:hAnsi="Arial Narrow"/>
          <w:lang w:val="el-GR" w:eastAsia="el-GR"/>
        </w:rPr>
      </w:pPr>
    </w:p>
    <w:bookmarkEnd w:id="0"/>
    <w:p w14:paraId="4639FF88" w14:textId="68B8D778" w:rsidR="00AE1503" w:rsidRDefault="00AE1503">
      <w:pPr>
        <w:suppressAutoHyphens w:val="0"/>
        <w:spacing w:after="0"/>
        <w:jc w:val="left"/>
        <w:rPr>
          <w:rFonts w:ascii="Arial Narrow" w:hAnsi="Arial Narrow"/>
          <w:lang w:val="el-GR" w:eastAsia="el-GR"/>
        </w:rPr>
      </w:pPr>
    </w:p>
    <w:sectPr w:rsidR="00AE1503" w:rsidSect="00A03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Restart w:val="eachSect"/>
      </w:endnotePr>
      <w:pgSz w:w="11906" w:h="16838"/>
      <w:pgMar w:top="1134" w:right="1134" w:bottom="1134" w:left="1134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517A5" w14:textId="77777777" w:rsidR="008B1AA3" w:rsidRDefault="008B1AA3">
      <w:pPr>
        <w:spacing w:after="0"/>
      </w:pPr>
      <w:r>
        <w:separator/>
      </w:r>
    </w:p>
  </w:endnote>
  <w:endnote w:type="continuationSeparator" w:id="0">
    <w:p w14:paraId="02100FA6" w14:textId="77777777" w:rsidR="008B1AA3" w:rsidRDefault="008B1A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Calibri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IDFont+F1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979D" w14:textId="77777777" w:rsidR="009E23A8" w:rsidRDefault="009E23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6655" w14:textId="77777777" w:rsidR="009E23A8" w:rsidRDefault="009E23A8">
    <w:pPr>
      <w:pStyle w:val="af3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14:paraId="7CEDBECA" w14:textId="5A67E58A" w:rsidR="009E23A8" w:rsidRDefault="009E23A8">
    <w:pPr>
      <w:pStyle w:val="af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233FFA">
      <w:rPr>
        <w:noProof/>
        <w:sz w:val="20"/>
        <w:szCs w:val="20"/>
      </w:rPr>
      <w:t>64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54F6B" w14:textId="77777777" w:rsidR="009E23A8" w:rsidRDefault="009E23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0111E" w14:textId="77777777" w:rsidR="008B1AA3" w:rsidRDefault="008B1AA3">
      <w:pPr>
        <w:spacing w:after="0"/>
      </w:pPr>
      <w:r>
        <w:separator/>
      </w:r>
    </w:p>
  </w:footnote>
  <w:footnote w:type="continuationSeparator" w:id="0">
    <w:p w14:paraId="20522248" w14:textId="77777777" w:rsidR="008B1AA3" w:rsidRDefault="008B1A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E23A" w14:textId="77777777" w:rsidR="009E23A8" w:rsidRDefault="009E23A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5BC07" w14:textId="77777777" w:rsidR="009E23A8" w:rsidRDefault="009E23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8B3D" w14:textId="77777777" w:rsidR="009E23A8" w:rsidRDefault="009E23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14C11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5E66E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D92C9A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13F8D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77A992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F8F39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F5BA13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9053FC2"/>
    <w:multiLevelType w:val="hybridMultilevel"/>
    <w:tmpl w:val="FFFFFFF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1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11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1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1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1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17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8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9" w15:restartNumberingAfterBreak="0">
    <w:nsid w:val="06047E3B"/>
    <w:multiLevelType w:val="hybridMultilevel"/>
    <w:tmpl w:val="F688441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A266A05"/>
    <w:multiLevelType w:val="hybridMultilevel"/>
    <w:tmpl w:val="184A50BE"/>
    <w:lvl w:ilvl="0" w:tplc="761458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C34C5B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1659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24AF72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ED63A3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28A2B4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06E255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DB4181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AC10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A765FF3"/>
    <w:multiLevelType w:val="hybridMultilevel"/>
    <w:tmpl w:val="475E4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CA232">
      <w:numFmt w:val="bullet"/>
      <w:lvlText w:val="-"/>
      <w:lvlJc w:val="left"/>
      <w:pPr>
        <w:ind w:left="1440" w:hanging="360"/>
      </w:pPr>
      <w:rPr>
        <w:rFonts w:ascii="Calibri" w:eastAsia="TimesNewRomanPS-BoldMT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6A2193"/>
    <w:multiLevelType w:val="hybridMultilevel"/>
    <w:tmpl w:val="CD7801EA"/>
    <w:lvl w:ilvl="0" w:tplc="35B6F3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A71A74"/>
    <w:multiLevelType w:val="multilevel"/>
    <w:tmpl w:val="518A82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14"/>
        <w:szCs w:val="1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F5D5EB9"/>
    <w:multiLevelType w:val="hybridMultilevel"/>
    <w:tmpl w:val="418CF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C32FA"/>
    <w:multiLevelType w:val="hybridMultilevel"/>
    <w:tmpl w:val="C4A463F0"/>
    <w:lvl w:ilvl="0" w:tplc="5844A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9650A4" w:tentative="1">
      <w:start w:val="1"/>
      <w:numFmt w:val="lowerLetter"/>
      <w:lvlText w:val="%2."/>
      <w:lvlJc w:val="left"/>
      <w:pPr>
        <w:ind w:left="1440" w:hanging="360"/>
      </w:pPr>
    </w:lvl>
    <w:lvl w:ilvl="2" w:tplc="12A2109C" w:tentative="1">
      <w:start w:val="1"/>
      <w:numFmt w:val="lowerRoman"/>
      <w:lvlText w:val="%3."/>
      <w:lvlJc w:val="right"/>
      <w:pPr>
        <w:ind w:left="2160" w:hanging="180"/>
      </w:pPr>
    </w:lvl>
    <w:lvl w:ilvl="3" w:tplc="84AC28FA" w:tentative="1">
      <w:start w:val="1"/>
      <w:numFmt w:val="decimal"/>
      <w:lvlText w:val="%4."/>
      <w:lvlJc w:val="left"/>
      <w:pPr>
        <w:ind w:left="2880" w:hanging="360"/>
      </w:pPr>
    </w:lvl>
    <w:lvl w:ilvl="4" w:tplc="450C57CE" w:tentative="1">
      <w:start w:val="1"/>
      <w:numFmt w:val="lowerLetter"/>
      <w:lvlText w:val="%5."/>
      <w:lvlJc w:val="left"/>
      <w:pPr>
        <w:ind w:left="3600" w:hanging="360"/>
      </w:pPr>
    </w:lvl>
    <w:lvl w:ilvl="5" w:tplc="DF94BFC8" w:tentative="1">
      <w:start w:val="1"/>
      <w:numFmt w:val="lowerRoman"/>
      <w:lvlText w:val="%6."/>
      <w:lvlJc w:val="right"/>
      <w:pPr>
        <w:ind w:left="4320" w:hanging="180"/>
      </w:pPr>
    </w:lvl>
    <w:lvl w:ilvl="6" w:tplc="F120F1AA" w:tentative="1">
      <w:start w:val="1"/>
      <w:numFmt w:val="decimal"/>
      <w:lvlText w:val="%7."/>
      <w:lvlJc w:val="left"/>
      <w:pPr>
        <w:ind w:left="5040" w:hanging="360"/>
      </w:pPr>
    </w:lvl>
    <w:lvl w:ilvl="7" w:tplc="BC627410" w:tentative="1">
      <w:start w:val="1"/>
      <w:numFmt w:val="lowerLetter"/>
      <w:lvlText w:val="%8."/>
      <w:lvlJc w:val="left"/>
      <w:pPr>
        <w:ind w:left="5760" w:hanging="360"/>
      </w:pPr>
    </w:lvl>
    <w:lvl w:ilvl="8" w:tplc="F5846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01F4E"/>
    <w:multiLevelType w:val="hybridMultilevel"/>
    <w:tmpl w:val="6F06BC02"/>
    <w:lvl w:ilvl="0" w:tplc="38600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404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E08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20A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82C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EA38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8DB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A9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4A8D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132475"/>
    <w:multiLevelType w:val="multilevel"/>
    <w:tmpl w:val="9314E9CC"/>
    <w:lvl w:ilvl="0">
      <w:start w:val="1"/>
      <w:numFmt w:val="upperRoman"/>
      <w:lvlText w:val="Παράρτημα %1."/>
      <w:lvlJc w:val="left"/>
      <w:pPr>
        <w:tabs>
          <w:tab w:val="num" w:pos="360"/>
        </w:tabs>
        <w:ind w:left="360" w:hanging="360"/>
      </w:pPr>
      <w:rPr>
        <w:rFonts w:ascii="Calibri" w:hAnsi="Calibri" w:cs="Tahoma" w:hint="default"/>
        <w:b w:val="0"/>
        <w:bCs/>
        <w:i w:val="0"/>
        <w:iCs w:val="0"/>
        <w:color w:val="000099"/>
        <w:position w:val="0"/>
        <w:sz w:val="26"/>
        <w:szCs w:val="26"/>
        <w:vertAlign w:val="baseline"/>
      </w:rPr>
    </w:lvl>
    <w:lvl w:ilvl="1">
      <w:start w:val="1"/>
      <w:numFmt w:val="decimal"/>
      <w:lvlText w:val="ΜΕΡΟΣ %2"/>
      <w:lvlJc w:val="left"/>
      <w:pPr>
        <w:tabs>
          <w:tab w:val="num" w:pos="567"/>
        </w:tabs>
        <w:ind w:left="794" w:hanging="794"/>
      </w:pPr>
      <w:rPr>
        <w:rFonts w:ascii="Calibri" w:hAnsi="Calibri" w:cs="Times New Roman" w:hint="default"/>
        <w:b/>
        <w:bCs/>
        <w:i w:val="0"/>
        <w:i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</w:rPr>
    </w:lvl>
  </w:abstractNum>
  <w:abstractNum w:abstractNumId="29" w15:restartNumberingAfterBreak="0">
    <w:nsid w:val="62436917"/>
    <w:multiLevelType w:val="multilevel"/>
    <w:tmpl w:val="E234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1" w15:restartNumberingAfterBreak="0">
    <w:nsid w:val="6EA322DC"/>
    <w:multiLevelType w:val="hybridMultilevel"/>
    <w:tmpl w:val="3662DCA8"/>
    <w:lvl w:ilvl="0" w:tplc="9E328ED0">
      <w:start w:val="1"/>
      <w:numFmt w:val="decimal"/>
      <w:lvlText w:val="%1."/>
      <w:lvlJc w:val="left"/>
      <w:pPr>
        <w:ind w:left="720" w:hanging="360"/>
      </w:pPr>
    </w:lvl>
    <w:lvl w:ilvl="1" w:tplc="4E7EA84A" w:tentative="1">
      <w:start w:val="1"/>
      <w:numFmt w:val="lowerLetter"/>
      <w:lvlText w:val="%2."/>
      <w:lvlJc w:val="left"/>
      <w:pPr>
        <w:ind w:left="1440" w:hanging="360"/>
      </w:pPr>
    </w:lvl>
    <w:lvl w:ilvl="2" w:tplc="8B969880" w:tentative="1">
      <w:start w:val="1"/>
      <w:numFmt w:val="lowerRoman"/>
      <w:lvlText w:val="%3."/>
      <w:lvlJc w:val="right"/>
      <w:pPr>
        <w:ind w:left="2160" w:hanging="180"/>
      </w:pPr>
    </w:lvl>
    <w:lvl w:ilvl="3" w:tplc="F490B8BE" w:tentative="1">
      <w:start w:val="1"/>
      <w:numFmt w:val="decimal"/>
      <w:lvlText w:val="%4."/>
      <w:lvlJc w:val="left"/>
      <w:pPr>
        <w:ind w:left="2880" w:hanging="360"/>
      </w:pPr>
    </w:lvl>
    <w:lvl w:ilvl="4" w:tplc="00AE7060" w:tentative="1">
      <w:start w:val="1"/>
      <w:numFmt w:val="lowerLetter"/>
      <w:lvlText w:val="%5."/>
      <w:lvlJc w:val="left"/>
      <w:pPr>
        <w:ind w:left="3600" w:hanging="360"/>
      </w:pPr>
    </w:lvl>
    <w:lvl w:ilvl="5" w:tplc="A6CA34F4" w:tentative="1">
      <w:start w:val="1"/>
      <w:numFmt w:val="lowerRoman"/>
      <w:lvlText w:val="%6."/>
      <w:lvlJc w:val="right"/>
      <w:pPr>
        <w:ind w:left="4320" w:hanging="180"/>
      </w:pPr>
    </w:lvl>
    <w:lvl w:ilvl="6" w:tplc="D1124F28" w:tentative="1">
      <w:start w:val="1"/>
      <w:numFmt w:val="decimal"/>
      <w:lvlText w:val="%7."/>
      <w:lvlJc w:val="left"/>
      <w:pPr>
        <w:ind w:left="5040" w:hanging="360"/>
      </w:pPr>
    </w:lvl>
    <w:lvl w:ilvl="7" w:tplc="2C644634" w:tentative="1">
      <w:start w:val="1"/>
      <w:numFmt w:val="lowerLetter"/>
      <w:lvlText w:val="%8."/>
      <w:lvlJc w:val="left"/>
      <w:pPr>
        <w:ind w:left="5760" w:hanging="360"/>
      </w:pPr>
    </w:lvl>
    <w:lvl w:ilvl="8" w:tplc="C2DAD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7C4F4051"/>
    <w:multiLevelType w:val="hybridMultilevel"/>
    <w:tmpl w:val="69AA168A"/>
    <w:lvl w:ilvl="0" w:tplc="5A087B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30369">
    <w:abstractNumId w:val="8"/>
  </w:num>
  <w:num w:numId="2" w16cid:durableId="166679741">
    <w:abstractNumId w:val="9"/>
  </w:num>
  <w:num w:numId="3" w16cid:durableId="1501891622">
    <w:abstractNumId w:val="10"/>
  </w:num>
  <w:num w:numId="4" w16cid:durableId="919406258">
    <w:abstractNumId w:val="11"/>
  </w:num>
  <w:num w:numId="5" w16cid:durableId="766190642">
    <w:abstractNumId w:val="12"/>
  </w:num>
  <w:num w:numId="6" w16cid:durableId="1604193515">
    <w:abstractNumId w:val="13"/>
  </w:num>
  <w:num w:numId="7" w16cid:durableId="1310287614">
    <w:abstractNumId w:val="14"/>
  </w:num>
  <w:num w:numId="8" w16cid:durableId="332798972">
    <w:abstractNumId w:val="15"/>
  </w:num>
  <w:num w:numId="9" w16cid:durableId="1142577694">
    <w:abstractNumId w:val="16"/>
  </w:num>
  <w:num w:numId="10" w16cid:durableId="1302728301">
    <w:abstractNumId w:val="17"/>
  </w:num>
  <w:num w:numId="11" w16cid:durableId="738360151">
    <w:abstractNumId w:val="18"/>
  </w:num>
  <w:num w:numId="12" w16cid:durableId="451092872">
    <w:abstractNumId w:val="33"/>
  </w:num>
  <w:num w:numId="13" w16cid:durableId="1511484440">
    <w:abstractNumId w:val="32"/>
  </w:num>
  <w:num w:numId="14" w16cid:durableId="1716781393">
    <w:abstractNumId w:val="26"/>
  </w:num>
  <w:num w:numId="15" w16cid:durableId="662467014">
    <w:abstractNumId w:val="27"/>
  </w:num>
  <w:num w:numId="16" w16cid:durableId="1000163104">
    <w:abstractNumId w:val="31"/>
  </w:num>
  <w:num w:numId="17" w16cid:durableId="1392340497">
    <w:abstractNumId w:val="23"/>
  </w:num>
  <w:num w:numId="18" w16cid:durableId="1802920629">
    <w:abstractNumId w:val="20"/>
  </w:num>
  <w:num w:numId="19" w16cid:durableId="773791145">
    <w:abstractNumId w:val="25"/>
  </w:num>
  <w:num w:numId="20" w16cid:durableId="335042329">
    <w:abstractNumId w:val="30"/>
  </w:num>
  <w:num w:numId="21" w16cid:durableId="11346697">
    <w:abstractNumId w:val="19"/>
  </w:num>
  <w:num w:numId="22" w16cid:durableId="1871256003">
    <w:abstractNumId w:val="29"/>
  </w:num>
  <w:num w:numId="23" w16cid:durableId="2041085494">
    <w:abstractNumId w:val="28"/>
  </w:num>
  <w:num w:numId="24" w16cid:durableId="563298838">
    <w:abstractNumId w:val="22"/>
  </w:num>
  <w:num w:numId="25" w16cid:durableId="301035691">
    <w:abstractNumId w:val="24"/>
  </w:num>
  <w:num w:numId="26" w16cid:durableId="2077242415">
    <w:abstractNumId w:val="21"/>
  </w:num>
  <w:num w:numId="27" w16cid:durableId="1447966381">
    <w:abstractNumId w:val="34"/>
  </w:num>
  <w:num w:numId="28" w16cid:durableId="2088267056">
    <w:abstractNumId w:val="2"/>
  </w:num>
  <w:num w:numId="29" w16cid:durableId="1188103320">
    <w:abstractNumId w:val="1"/>
  </w:num>
  <w:num w:numId="30" w16cid:durableId="692847520">
    <w:abstractNumId w:val="0"/>
  </w:num>
  <w:num w:numId="31" w16cid:durableId="955867216">
    <w:abstractNumId w:val="3"/>
  </w:num>
  <w:num w:numId="32" w16cid:durableId="1579905616">
    <w:abstractNumId w:val="5"/>
  </w:num>
  <w:num w:numId="33" w16cid:durableId="516584014">
    <w:abstractNumId w:val="6"/>
  </w:num>
  <w:num w:numId="34" w16cid:durableId="2062904283">
    <w:abstractNumId w:val="4"/>
  </w:num>
  <w:num w:numId="35" w16cid:durableId="10121466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14"/>
    <w:rsid w:val="00000C5E"/>
    <w:rsid w:val="000012EE"/>
    <w:rsid w:val="00001AFC"/>
    <w:rsid w:val="00002BFE"/>
    <w:rsid w:val="0000375D"/>
    <w:rsid w:val="000040FD"/>
    <w:rsid w:val="00004465"/>
    <w:rsid w:val="0000656D"/>
    <w:rsid w:val="00006CEC"/>
    <w:rsid w:val="000072DB"/>
    <w:rsid w:val="00007CCA"/>
    <w:rsid w:val="000130D0"/>
    <w:rsid w:val="00013CE5"/>
    <w:rsid w:val="00016BC7"/>
    <w:rsid w:val="000170E9"/>
    <w:rsid w:val="00017743"/>
    <w:rsid w:val="0002094F"/>
    <w:rsid w:val="00020B6A"/>
    <w:rsid w:val="00020DCF"/>
    <w:rsid w:val="000215D3"/>
    <w:rsid w:val="00022572"/>
    <w:rsid w:val="0002320C"/>
    <w:rsid w:val="00023862"/>
    <w:rsid w:val="00023BEC"/>
    <w:rsid w:val="00024CFD"/>
    <w:rsid w:val="00025943"/>
    <w:rsid w:val="00026CAF"/>
    <w:rsid w:val="00026E2E"/>
    <w:rsid w:val="000273D4"/>
    <w:rsid w:val="000276A5"/>
    <w:rsid w:val="000278AB"/>
    <w:rsid w:val="0002791C"/>
    <w:rsid w:val="0003014F"/>
    <w:rsid w:val="000313EC"/>
    <w:rsid w:val="000319DF"/>
    <w:rsid w:val="000325E7"/>
    <w:rsid w:val="00032BAF"/>
    <w:rsid w:val="00034ABD"/>
    <w:rsid w:val="00037801"/>
    <w:rsid w:val="000421F7"/>
    <w:rsid w:val="00043016"/>
    <w:rsid w:val="00043E26"/>
    <w:rsid w:val="00045253"/>
    <w:rsid w:val="000457F6"/>
    <w:rsid w:val="00047387"/>
    <w:rsid w:val="000500DC"/>
    <w:rsid w:val="000521DC"/>
    <w:rsid w:val="00052C3D"/>
    <w:rsid w:val="00052D56"/>
    <w:rsid w:val="00055FA2"/>
    <w:rsid w:val="000561E7"/>
    <w:rsid w:val="00057051"/>
    <w:rsid w:val="000606A0"/>
    <w:rsid w:val="000609B8"/>
    <w:rsid w:val="00060A38"/>
    <w:rsid w:val="000620B3"/>
    <w:rsid w:val="000622A9"/>
    <w:rsid w:val="00062BB2"/>
    <w:rsid w:val="00063B20"/>
    <w:rsid w:val="00064648"/>
    <w:rsid w:val="00064699"/>
    <w:rsid w:val="000649DF"/>
    <w:rsid w:val="00065002"/>
    <w:rsid w:val="00070508"/>
    <w:rsid w:val="00070F9F"/>
    <w:rsid w:val="000715C3"/>
    <w:rsid w:val="00072C83"/>
    <w:rsid w:val="000737CC"/>
    <w:rsid w:val="00073FFE"/>
    <w:rsid w:val="00076C9E"/>
    <w:rsid w:val="00077DFF"/>
    <w:rsid w:val="00080FAE"/>
    <w:rsid w:val="0008133F"/>
    <w:rsid w:val="000819A2"/>
    <w:rsid w:val="00085585"/>
    <w:rsid w:val="00087B4D"/>
    <w:rsid w:val="00087B79"/>
    <w:rsid w:val="00092DA0"/>
    <w:rsid w:val="00092E0A"/>
    <w:rsid w:val="00093027"/>
    <w:rsid w:val="000933D8"/>
    <w:rsid w:val="00093F13"/>
    <w:rsid w:val="00095E41"/>
    <w:rsid w:val="00096856"/>
    <w:rsid w:val="000975B1"/>
    <w:rsid w:val="00097F3B"/>
    <w:rsid w:val="000A0FD7"/>
    <w:rsid w:val="000A223D"/>
    <w:rsid w:val="000A44F1"/>
    <w:rsid w:val="000A5B86"/>
    <w:rsid w:val="000A6A2D"/>
    <w:rsid w:val="000A6F04"/>
    <w:rsid w:val="000A6F90"/>
    <w:rsid w:val="000B1EE7"/>
    <w:rsid w:val="000B4E42"/>
    <w:rsid w:val="000C02FC"/>
    <w:rsid w:val="000C1E49"/>
    <w:rsid w:val="000C2D2C"/>
    <w:rsid w:val="000C4284"/>
    <w:rsid w:val="000C4BEA"/>
    <w:rsid w:val="000C5B34"/>
    <w:rsid w:val="000C6682"/>
    <w:rsid w:val="000C6D94"/>
    <w:rsid w:val="000C76F3"/>
    <w:rsid w:val="000C7F1C"/>
    <w:rsid w:val="000D02D1"/>
    <w:rsid w:val="000D0C47"/>
    <w:rsid w:val="000D2427"/>
    <w:rsid w:val="000D24F7"/>
    <w:rsid w:val="000D263D"/>
    <w:rsid w:val="000D2DDD"/>
    <w:rsid w:val="000D39C1"/>
    <w:rsid w:val="000D5A6B"/>
    <w:rsid w:val="000D74AF"/>
    <w:rsid w:val="000D7C22"/>
    <w:rsid w:val="000E082E"/>
    <w:rsid w:val="000E0DD6"/>
    <w:rsid w:val="000E310F"/>
    <w:rsid w:val="000E604F"/>
    <w:rsid w:val="000E636F"/>
    <w:rsid w:val="000E67AB"/>
    <w:rsid w:val="000E7A56"/>
    <w:rsid w:val="000F03AE"/>
    <w:rsid w:val="000F12E3"/>
    <w:rsid w:val="000F1F04"/>
    <w:rsid w:val="000F27EF"/>
    <w:rsid w:val="000F28F9"/>
    <w:rsid w:val="000F3AC7"/>
    <w:rsid w:val="000F3FCE"/>
    <w:rsid w:val="000F6067"/>
    <w:rsid w:val="000F7DEF"/>
    <w:rsid w:val="000F7FDE"/>
    <w:rsid w:val="00100514"/>
    <w:rsid w:val="001017C9"/>
    <w:rsid w:val="00102E24"/>
    <w:rsid w:val="00103678"/>
    <w:rsid w:val="001036EA"/>
    <w:rsid w:val="00103DDF"/>
    <w:rsid w:val="00105314"/>
    <w:rsid w:val="0010652D"/>
    <w:rsid w:val="001065B9"/>
    <w:rsid w:val="001073F8"/>
    <w:rsid w:val="001101C6"/>
    <w:rsid w:val="00110C30"/>
    <w:rsid w:val="00111901"/>
    <w:rsid w:val="00111E0D"/>
    <w:rsid w:val="00111E2E"/>
    <w:rsid w:val="00112610"/>
    <w:rsid w:val="001164F4"/>
    <w:rsid w:val="00117635"/>
    <w:rsid w:val="001217F6"/>
    <w:rsid w:val="00122C70"/>
    <w:rsid w:val="00122DA3"/>
    <w:rsid w:val="00123C25"/>
    <w:rsid w:val="00125B0B"/>
    <w:rsid w:val="00126172"/>
    <w:rsid w:val="00127863"/>
    <w:rsid w:val="001317FF"/>
    <w:rsid w:val="001358DA"/>
    <w:rsid w:val="00135DAB"/>
    <w:rsid w:val="00136416"/>
    <w:rsid w:val="001365BB"/>
    <w:rsid w:val="00136C1B"/>
    <w:rsid w:val="00141F11"/>
    <w:rsid w:val="001434A8"/>
    <w:rsid w:val="00144E2E"/>
    <w:rsid w:val="0014575C"/>
    <w:rsid w:val="00146373"/>
    <w:rsid w:val="0015005C"/>
    <w:rsid w:val="00150871"/>
    <w:rsid w:val="00153744"/>
    <w:rsid w:val="001552C1"/>
    <w:rsid w:val="00160404"/>
    <w:rsid w:val="0016047D"/>
    <w:rsid w:val="00160A1A"/>
    <w:rsid w:val="00160A43"/>
    <w:rsid w:val="001611ED"/>
    <w:rsid w:val="00161D1D"/>
    <w:rsid w:val="00161FB1"/>
    <w:rsid w:val="00162616"/>
    <w:rsid w:val="00164E1F"/>
    <w:rsid w:val="00165736"/>
    <w:rsid w:val="00166D03"/>
    <w:rsid w:val="00167980"/>
    <w:rsid w:val="00167F4B"/>
    <w:rsid w:val="00171EB5"/>
    <w:rsid w:val="00172C8F"/>
    <w:rsid w:val="00172FBA"/>
    <w:rsid w:val="001737BA"/>
    <w:rsid w:val="00173FD6"/>
    <w:rsid w:val="0017436B"/>
    <w:rsid w:val="00174A7A"/>
    <w:rsid w:val="00175691"/>
    <w:rsid w:val="001765C9"/>
    <w:rsid w:val="00176884"/>
    <w:rsid w:val="00177D6E"/>
    <w:rsid w:val="00182A81"/>
    <w:rsid w:val="00182EC0"/>
    <w:rsid w:val="00182FE8"/>
    <w:rsid w:val="00184870"/>
    <w:rsid w:val="0018557E"/>
    <w:rsid w:val="00185613"/>
    <w:rsid w:val="0018675B"/>
    <w:rsid w:val="00186B76"/>
    <w:rsid w:val="00187B36"/>
    <w:rsid w:val="0019005A"/>
    <w:rsid w:val="00190AD3"/>
    <w:rsid w:val="00191486"/>
    <w:rsid w:val="001934F6"/>
    <w:rsid w:val="00193C04"/>
    <w:rsid w:val="00193F8D"/>
    <w:rsid w:val="00196314"/>
    <w:rsid w:val="001A1CBE"/>
    <w:rsid w:val="001A361C"/>
    <w:rsid w:val="001A46F0"/>
    <w:rsid w:val="001A7154"/>
    <w:rsid w:val="001A7159"/>
    <w:rsid w:val="001A71FA"/>
    <w:rsid w:val="001A784D"/>
    <w:rsid w:val="001B060C"/>
    <w:rsid w:val="001B0B53"/>
    <w:rsid w:val="001B1284"/>
    <w:rsid w:val="001B1362"/>
    <w:rsid w:val="001B44A3"/>
    <w:rsid w:val="001B4C2F"/>
    <w:rsid w:val="001B4F76"/>
    <w:rsid w:val="001B5915"/>
    <w:rsid w:val="001B7A17"/>
    <w:rsid w:val="001C17BC"/>
    <w:rsid w:val="001C1814"/>
    <w:rsid w:val="001C2776"/>
    <w:rsid w:val="001C27C7"/>
    <w:rsid w:val="001C2D22"/>
    <w:rsid w:val="001C3331"/>
    <w:rsid w:val="001C3E1B"/>
    <w:rsid w:val="001C4D31"/>
    <w:rsid w:val="001C5104"/>
    <w:rsid w:val="001C57FC"/>
    <w:rsid w:val="001C5C40"/>
    <w:rsid w:val="001C73B8"/>
    <w:rsid w:val="001C7A2C"/>
    <w:rsid w:val="001D2422"/>
    <w:rsid w:val="001D490D"/>
    <w:rsid w:val="001D4AEB"/>
    <w:rsid w:val="001D4BC4"/>
    <w:rsid w:val="001D54BD"/>
    <w:rsid w:val="001E006D"/>
    <w:rsid w:val="001E01BC"/>
    <w:rsid w:val="001E15FD"/>
    <w:rsid w:val="001E18DD"/>
    <w:rsid w:val="001E243F"/>
    <w:rsid w:val="001E26D7"/>
    <w:rsid w:val="001E4CC6"/>
    <w:rsid w:val="001E5219"/>
    <w:rsid w:val="001E6028"/>
    <w:rsid w:val="001E6558"/>
    <w:rsid w:val="001E6F85"/>
    <w:rsid w:val="001E7CA0"/>
    <w:rsid w:val="001F0491"/>
    <w:rsid w:val="001F0AED"/>
    <w:rsid w:val="001F0B77"/>
    <w:rsid w:val="001F18E1"/>
    <w:rsid w:val="001F1DCF"/>
    <w:rsid w:val="001F2C91"/>
    <w:rsid w:val="001F45BE"/>
    <w:rsid w:val="001F4AC9"/>
    <w:rsid w:val="001F78FC"/>
    <w:rsid w:val="001F7E31"/>
    <w:rsid w:val="00200AB7"/>
    <w:rsid w:val="00200C6B"/>
    <w:rsid w:val="00201B41"/>
    <w:rsid w:val="00204B65"/>
    <w:rsid w:val="00204DA6"/>
    <w:rsid w:val="00205CB7"/>
    <w:rsid w:val="00205EF0"/>
    <w:rsid w:val="00207038"/>
    <w:rsid w:val="0021260A"/>
    <w:rsid w:val="002128FF"/>
    <w:rsid w:val="00212D51"/>
    <w:rsid w:val="00214CA5"/>
    <w:rsid w:val="002157A0"/>
    <w:rsid w:val="00215ADE"/>
    <w:rsid w:val="00215CE3"/>
    <w:rsid w:val="00216ECA"/>
    <w:rsid w:val="00220BE2"/>
    <w:rsid w:val="00221710"/>
    <w:rsid w:val="0022250D"/>
    <w:rsid w:val="00222C4E"/>
    <w:rsid w:val="00223492"/>
    <w:rsid w:val="00225ED3"/>
    <w:rsid w:val="00230BF2"/>
    <w:rsid w:val="00230C0B"/>
    <w:rsid w:val="00230F20"/>
    <w:rsid w:val="00232FF2"/>
    <w:rsid w:val="002338CB"/>
    <w:rsid w:val="002338D8"/>
    <w:rsid w:val="00233FFA"/>
    <w:rsid w:val="0023494F"/>
    <w:rsid w:val="002353B1"/>
    <w:rsid w:val="00235979"/>
    <w:rsid w:val="00236CCA"/>
    <w:rsid w:val="00240CF8"/>
    <w:rsid w:val="00243498"/>
    <w:rsid w:val="00244872"/>
    <w:rsid w:val="00245B54"/>
    <w:rsid w:val="00246120"/>
    <w:rsid w:val="00246C18"/>
    <w:rsid w:val="002471DF"/>
    <w:rsid w:val="00247874"/>
    <w:rsid w:val="002507D4"/>
    <w:rsid w:val="00251043"/>
    <w:rsid w:val="002510A3"/>
    <w:rsid w:val="0025224F"/>
    <w:rsid w:val="00252BDC"/>
    <w:rsid w:val="0025400A"/>
    <w:rsid w:val="002544F0"/>
    <w:rsid w:val="00255761"/>
    <w:rsid w:val="00255DA3"/>
    <w:rsid w:val="002567E1"/>
    <w:rsid w:val="00260F64"/>
    <w:rsid w:val="002615AF"/>
    <w:rsid w:val="002615EB"/>
    <w:rsid w:val="0026258A"/>
    <w:rsid w:val="00262C7D"/>
    <w:rsid w:val="00263787"/>
    <w:rsid w:val="0026531F"/>
    <w:rsid w:val="0026561A"/>
    <w:rsid w:val="002656CE"/>
    <w:rsid w:val="0026679F"/>
    <w:rsid w:val="002667D1"/>
    <w:rsid w:val="002669A8"/>
    <w:rsid w:val="00266D9E"/>
    <w:rsid w:val="00267231"/>
    <w:rsid w:val="0027068B"/>
    <w:rsid w:val="002706B0"/>
    <w:rsid w:val="002714CB"/>
    <w:rsid w:val="0027167B"/>
    <w:rsid w:val="002719A2"/>
    <w:rsid w:val="00274170"/>
    <w:rsid w:val="00274969"/>
    <w:rsid w:val="00274AE9"/>
    <w:rsid w:val="002758D4"/>
    <w:rsid w:val="0027742B"/>
    <w:rsid w:val="002779F0"/>
    <w:rsid w:val="00280406"/>
    <w:rsid w:val="00281C28"/>
    <w:rsid w:val="00281EC7"/>
    <w:rsid w:val="00282602"/>
    <w:rsid w:val="00282EBF"/>
    <w:rsid w:val="00283C02"/>
    <w:rsid w:val="00284BFD"/>
    <w:rsid w:val="00285BC5"/>
    <w:rsid w:val="00285FCF"/>
    <w:rsid w:val="00286137"/>
    <w:rsid w:val="00286ED0"/>
    <w:rsid w:val="00287116"/>
    <w:rsid w:val="002913F6"/>
    <w:rsid w:val="00292883"/>
    <w:rsid w:val="00293683"/>
    <w:rsid w:val="00295B08"/>
    <w:rsid w:val="00297743"/>
    <w:rsid w:val="002A0571"/>
    <w:rsid w:val="002A1BBF"/>
    <w:rsid w:val="002A2BF9"/>
    <w:rsid w:val="002A7B08"/>
    <w:rsid w:val="002B20BB"/>
    <w:rsid w:val="002B2B97"/>
    <w:rsid w:val="002B2D40"/>
    <w:rsid w:val="002B301E"/>
    <w:rsid w:val="002B5777"/>
    <w:rsid w:val="002B5AC4"/>
    <w:rsid w:val="002B61F6"/>
    <w:rsid w:val="002B65A6"/>
    <w:rsid w:val="002C1220"/>
    <w:rsid w:val="002C43FF"/>
    <w:rsid w:val="002D1218"/>
    <w:rsid w:val="002D1604"/>
    <w:rsid w:val="002D1EB4"/>
    <w:rsid w:val="002D2139"/>
    <w:rsid w:val="002D213E"/>
    <w:rsid w:val="002D2C87"/>
    <w:rsid w:val="002D47F0"/>
    <w:rsid w:val="002D492F"/>
    <w:rsid w:val="002D5557"/>
    <w:rsid w:val="002D6343"/>
    <w:rsid w:val="002D74DF"/>
    <w:rsid w:val="002D777A"/>
    <w:rsid w:val="002E0E04"/>
    <w:rsid w:val="002E1623"/>
    <w:rsid w:val="002E37DD"/>
    <w:rsid w:val="002E4BFF"/>
    <w:rsid w:val="002E6277"/>
    <w:rsid w:val="002E6CB5"/>
    <w:rsid w:val="002E7A08"/>
    <w:rsid w:val="002F4478"/>
    <w:rsid w:val="002F46A5"/>
    <w:rsid w:val="002F4DB0"/>
    <w:rsid w:val="002F73F2"/>
    <w:rsid w:val="002F7A66"/>
    <w:rsid w:val="00300654"/>
    <w:rsid w:val="00301991"/>
    <w:rsid w:val="0030212E"/>
    <w:rsid w:val="00303600"/>
    <w:rsid w:val="00303AE1"/>
    <w:rsid w:val="003064B1"/>
    <w:rsid w:val="00306F75"/>
    <w:rsid w:val="0031048C"/>
    <w:rsid w:val="00310D05"/>
    <w:rsid w:val="0031169D"/>
    <w:rsid w:val="00312742"/>
    <w:rsid w:val="0031472F"/>
    <w:rsid w:val="0031698B"/>
    <w:rsid w:val="00316FC6"/>
    <w:rsid w:val="00317B23"/>
    <w:rsid w:val="0032109F"/>
    <w:rsid w:val="003210D8"/>
    <w:rsid w:val="00321C96"/>
    <w:rsid w:val="00321EA9"/>
    <w:rsid w:val="00322771"/>
    <w:rsid w:val="00322DCB"/>
    <w:rsid w:val="0032301B"/>
    <w:rsid w:val="00325694"/>
    <w:rsid w:val="0032639F"/>
    <w:rsid w:val="003300B4"/>
    <w:rsid w:val="00330491"/>
    <w:rsid w:val="00334213"/>
    <w:rsid w:val="00335352"/>
    <w:rsid w:val="00336C4D"/>
    <w:rsid w:val="0033792C"/>
    <w:rsid w:val="00341013"/>
    <w:rsid w:val="00342556"/>
    <w:rsid w:val="00342F6E"/>
    <w:rsid w:val="00344E52"/>
    <w:rsid w:val="00345415"/>
    <w:rsid w:val="0034590B"/>
    <w:rsid w:val="00347DC1"/>
    <w:rsid w:val="00350A87"/>
    <w:rsid w:val="00351D2C"/>
    <w:rsid w:val="00352042"/>
    <w:rsid w:val="0035283C"/>
    <w:rsid w:val="00352E9F"/>
    <w:rsid w:val="00353578"/>
    <w:rsid w:val="00355202"/>
    <w:rsid w:val="0035532D"/>
    <w:rsid w:val="003556ED"/>
    <w:rsid w:val="00355C21"/>
    <w:rsid w:val="00356A59"/>
    <w:rsid w:val="00360FA4"/>
    <w:rsid w:val="00363AF7"/>
    <w:rsid w:val="0036403C"/>
    <w:rsid w:val="003643C7"/>
    <w:rsid w:val="00364DB0"/>
    <w:rsid w:val="0036629B"/>
    <w:rsid w:val="00366FFB"/>
    <w:rsid w:val="0037098A"/>
    <w:rsid w:val="00370D37"/>
    <w:rsid w:val="00371A60"/>
    <w:rsid w:val="00373623"/>
    <w:rsid w:val="003740D4"/>
    <w:rsid w:val="003744C0"/>
    <w:rsid w:val="00374B84"/>
    <w:rsid w:val="00375F44"/>
    <w:rsid w:val="0037670C"/>
    <w:rsid w:val="0037670E"/>
    <w:rsid w:val="00376805"/>
    <w:rsid w:val="0037683F"/>
    <w:rsid w:val="0037714B"/>
    <w:rsid w:val="00382C52"/>
    <w:rsid w:val="00382D8C"/>
    <w:rsid w:val="00386348"/>
    <w:rsid w:val="00386F86"/>
    <w:rsid w:val="0039051E"/>
    <w:rsid w:val="00390D33"/>
    <w:rsid w:val="003929DA"/>
    <w:rsid w:val="0039318E"/>
    <w:rsid w:val="00393416"/>
    <w:rsid w:val="003954C0"/>
    <w:rsid w:val="00397542"/>
    <w:rsid w:val="00397984"/>
    <w:rsid w:val="00397E25"/>
    <w:rsid w:val="003A08BE"/>
    <w:rsid w:val="003A40C4"/>
    <w:rsid w:val="003A4427"/>
    <w:rsid w:val="003A6605"/>
    <w:rsid w:val="003A68B3"/>
    <w:rsid w:val="003A7635"/>
    <w:rsid w:val="003A78D9"/>
    <w:rsid w:val="003A7D22"/>
    <w:rsid w:val="003B0AD2"/>
    <w:rsid w:val="003B0B9F"/>
    <w:rsid w:val="003B264E"/>
    <w:rsid w:val="003B3E82"/>
    <w:rsid w:val="003B5CF0"/>
    <w:rsid w:val="003B77D2"/>
    <w:rsid w:val="003C0899"/>
    <w:rsid w:val="003C0E8D"/>
    <w:rsid w:val="003C19A9"/>
    <w:rsid w:val="003C3253"/>
    <w:rsid w:val="003C4424"/>
    <w:rsid w:val="003C4CA4"/>
    <w:rsid w:val="003C54C6"/>
    <w:rsid w:val="003C7A40"/>
    <w:rsid w:val="003C7A62"/>
    <w:rsid w:val="003D0EC7"/>
    <w:rsid w:val="003D10BA"/>
    <w:rsid w:val="003D1320"/>
    <w:rsid w:val="003D21D6"/>
    <w:rsid w:val="003D37D8"/>
    <w:rsid w:val="003D4EA1"/>
    <w:rsid w:val="003D62F0"/>
    <w:rsid w:val="003D6543"/>
    <w:rsid w:val="003D7490"/>
    <w:rsid w:val="003D7C44"/>
    <w:rsid w:val="003D7DD4"/>
    <w:rsid w:val="003E17FC"/>
    <w:rsid w:val="003E3340"/>
    <w:rsid w:val="003E77F8"/>
    <w:rsid w:val="003F1244"/>
    <w:rsid w:val="003F2C9C"/>
    <w:rsid w:val="003F4D71"/>
    <w:rsid w:val="003F4FB3"/>
    <w:rsid w:val="003F6649"/>
    <w:rsid w:val="003F6737"/>
    <w:rsid w:val="003F6DFD"/>
    <w:rsid w:val="003F7489"/>
    <w:rsid w:val="00400677"/>
    <w:rsid w:val="00401093"/>
    <w:rsid w:val="00401B52"/>
    <w:rsid w:val="00401B5D"/>
    <w:rsid w:val="00403530"/>
    <w:rsid w:val="004048A9"/>
    <w:rsid w:val="00405D54"/>
    <w:rsid w:val="00406754"/>
    <w:rsid w:val="0041076B"/>
    <w:rsid w:val="00412714"/>
    <w:rsid w:val="00412A98"/>
    <w:rsid w:val="004134BB"/>
    <w:rsid w:val="00413AB8"/>
    <w:rsid w:val="004165DD"/>
    <w:rsid w:val="00416EF3"/>
    <w:rsid w:val="00416F0F"/>
    <w:rsid w:val="00417E8B"/>
    <w:rsid w:val="00420634"/>
    <w:rsid w:val="004209CE"/>
    <w:rsid w:val="004224C3"/>
    <w:rsid w:val="004246DE"/>
    <w:rsid w:val="00426FE7"/>
    <w:rsid w:val="0042733F"/>
    <w:rsid w:val="0043074A"/>
    <w:rsid w:val="00430D31"/>
    <w:rsid w:val="00431FAC"/>
    <w:rsid w:val="004324F3"/>
    <w:rsid w:val="004331C6"/>
    <w:rsid w:val="00433B0A"/>
    <w:rsid w:val="00433DA3"/>
    <w:rsid w:val="00436457"/>
    <w:rsid w:val="00436CE3"/>
    <w:rsid w:val="00436CFF"/>
    <w:rsid w:val="00436F2C"/>
    <w:rsid w:val="004370FE"/>
    <w:rsid w:val="004401C0"/>
    <w:rsid w:val="004410D8"/>
    <w:rsid w:val="00441C72"/>
    <w:rsid w:val="00444121"/>
    <w:rsid w:val="0044721C"/>
    <w:rsid w:val="004472F1"/>
    <w:rsid w:val="004473F4"/>
    <w:rsid w:val="00450623"/>
    <w:rsid w:val="00451B52"/>
    <w:rsid w:val="00454B72"/>
    <w:rsid w:val="00454E15"/>
    <w:rsid w:val="004550AD"/>
    <w:rsid w:val="00455376"/>
    <w:rsid w:val="00456DE2"/>
    <w:rsid w:val="00457204"/>
    <w:rsid w:val="004608D2"/>
    <w:rsid w:val="00460CF7"/>
    <w:rsid w:val="004618ED"/>
    <w:rsid w:val="00461C8F"/>
    <w:rsid w:val="004624A4"/>
    <w:rsid w:val="004629D9"/>
    <w:rsid w:val="00463070"/>
    <w:rsid w:val="004643CC"/>
    <w:rsid w:val="004654FB"/>
    <w:rsid w:val="00467647"/>
    <w:rsid w:val="00467D5F"/>
    <w:rsid w:val="00467F14"/>
    <w:rsid w:val="004701FC"/>
    <w:rsid w:val="00470D3D"/>
    <w:rsid w:val="00471108"/>
    <w:rsid w:val="00471380"/>
    <w:rsid w:val="00471A32"/>
    <w:rsid w:val="00472410"/>
    <w:rsid w:val="0047283A"/>
    <w:rsid w:val="00473CD0"/>
    <w:rsid w:val="00474BCC"/>
    <w:rsid w:val="004759D3"/>
    <w:rsid w:val="00477211"/>
    <w:rsid w:val="0048048E"/>
    <w:rsid w:val="004809C0"/>
    <w:rsid w:val="00481860"/>
    <w:rsid w:val="00481ADD"/>
    <w:rsid w:val="00482FAD"/>
    <w:rsid w:val="0048403F"/>
    <w:rsid w:val="00484A49"/>
    <w:rsid w:val="00484C20"/>
    <w:rsid w:val="00485235"/>
    <w:rsid w:val="00485629"/>
    <w:rsid w:val="00485877"/>
    <w:rsid w:val="004864ED"/>
    <w:rsid w:val="00487F20"/>
    <w:rsid w:val="004902F7"/>
    <w:rsid w:val="0049084E"/>
    <w:rsid w:val="0049092A"/>
    <w:rsid w:val="00490A67"/>
    <w:rsid w:val="00490EDB"/>
    <w:rsid w:val="00491658"/>
    <w:rsid w:val="00491A48"/>
    <w:rsid w:val="00491A5A"/>
    <w:rsid w:val="004927EF"/>
    <w:rsid w:val="004929CA"/>
    <w:rsid w:val="00493234"/>
    <w:rsid w:val="00493B00"/>
    <w:rsid w:val="00493DD6"/>
    <w:rsid w:val="004941AF"/>
    <w:rsid w:val="00494393"/>
    <w:rsid w:val="004948C1"/>
    <w:rsid w:val="00494CB1"/>
    <w:rsid w:val="00495F28"/>
    <w:rsid w:val="00496A4E"/>
    <w:rsid w:val="00496CA8"/>
    <w:rsid w:val="00497669"/>
    <w:rsid w:val="00497D1D"/>
    <w:rsid w:val="004A208E"/>
    <w:rsid w:val="004A26E5"/>
    <w:rsid w:val="004A408E"/>
    <w:rsid w:val="004A42FF"/>
    <w:rsid w:val="004A4732"/>
    <w:rsid w:val="004A54CF"/>
    <w:rsid w:val="004A654C"/>
    <w:rsid w:val="004A7D70"/>
    <w:rsid w:val="004B2C85"/>
    <w:rsid w:val="004B48C3"/>
    <w:rsid w:val="004B5864"/>
    <w:rsid w:val="004C07DF"/>
    <w:rsid w:val="004C3C0C"/>
    <w:rsid w:val="004C4EC8"/>
    <w:rsid w:val="004C5128"/>
    <w:rsid w:val="004C53A8"/>
    <w:rsid w:val="004C6B0C"/>
    <w:rsid w:val="004C7085"/>
    <w:rsid w:val="004C742C"/>
    <w:rsid w:val="004D0C34"/>
    <w:rsid w:val="004D1CB6"/>
    <w:rsid w:val="004D54FF"/>
    <w:rsid w:val="004D680D"/>
    <w:rsid w:val="004D68D1"/>
    <w:rsid w:val="004D6A9C"/>
    <w:rsid w:val="004D7A5D"/>
    <w:rsid w:val="004E217D"/>
    <w:rsid w:val="004E2A3A"/>
    <w:rsid w:val="004E45FC"/>
    <w:rsid w:val="004E4D7E"/>
    <w:rsid w:val="004E533E"/>
    <w:rsid w:val="004E592B"/>
    <w:rsid w:val="004E5944"/>
    <w:rsid w:val="004E657B"/>
    <w:rsid w:val="004E6858"/>
    <w:rsid w:val="004E6C6E"/>
    <w:rsid w:val="004F0688"/>
    <w:rsid w:val="004F35CD"/>
    <w:rsid w:val="004F3EF1"/>
    <w:rsid w:val="004F5118"/>
    <w:rsid w:val="004F5DB8"/>
    <w:rsid w:val="004F7AEF"/>
    <w:rsid w:val="00501E52"/>
    <w:rsid w:val="005028CF"/>
    <w:rsid w:val="00504122"/>
    <w:rsid w:val="005054D1"/>
    <w:rsid w:val="005055D4"/>
    <w:rsid w:val="00505A0F"/>
    <w:rsid w:val="00505B5C"/>
    <w:rsid w:val="0050618D"/>
    <w:rsid w:val="00506757"/>
    <w:rsid w:val="00510A93"/>
    <w:rsid w:val="00512DE4"/>
    <w:rsid w:val="005148C2"/>
    <w:rsid w:val="00516126"/>
    <w:rsid w:val="00516A43"/>
    <w:rsid w:val="00516C3C"/>
    <w:rsid w:val="0051726E"/>
    <w:rsid w:val="005208A3"/>
    <w:rsid w:val="0052119B"/>
    <w:rsid w:val="0052232F"/>
    <w:rsid w:val="005237FA"/>
    <w:rsid w:val="00523889"/>
    <w:rsid w:val="005246E9"/>
    <w:rsid w:val="00524A70"/>
    <w:rsid w:val="005251C4"/>
    <w:rsid w:val="00530BC4"/>
    <w:rsid w:val="00531800"/>
    <w:rsid w:val="005345F5"/>
    <w:rsid w:val="005352FD"/>
    <w:rsid w:val="0053596B"/>
    <w:rsid w:val="0053703A"/>
    <w:rsid w:val="00540F44"/>
    <w:rsid w:val="00543741"/>
    <w:rsid w:val="00544A4E"/>
    <w:rsid w:val="00546AB0"/>
    <w:rsid w:val="00546E82"/>
    <w:rsid w:val="005502D8"/>
    <w:rsid w:val="005518B6"/>
    <w:rsid w:val="00551F2E"/>
    <w:rsid w:val="00552E55"/>
    <w:rsid w:val="00553602"/>
    <w:rsid w:val="00553E3F"/>
    <w:rsid w:val="0055437F"/>
    <w:rsid w:val="0055520C"/>
    <w:rsid w:val="005563C6"/>
    <w:rsid w:val="00556F06"/>
    <w:rsid w:val="005609B2"/>
    <w:rsid w:val="0056463B"/>
    <w:rsid w:val="00565CD0"/>
    <w:rsid w:val="00566051"/>
    <w:rsid w:val="00566C5D"/>
    <w:rsid w:val="00567862"/>
    <w:rsid w:val="00570C40"/>
    <w:rsid w:val="00571452"/>
    <w:rsid w:val="00574EB5"/>
    <w:rsid w:val="0057552B"/>
    <w:rsid w:val="005776A3"/>
    <w:rsid w:val="00581874"/>
    <w:rsid w:val="00585EAB"/>
    <w:rsid w:val="00586940"/>
    <w:rsid w:val="00587734"/>
    <w:rsid w:val="00590CAE"/>
    <w:rsid w:val="005911A8"/>
    <w:rsid w:val="00591653"/>
    <w:rsid w:val="00591B46"/>
    <w:rsid w:val="00592337"/>
    <w:rsid w:val="00592803"/>
    <w:rsid w:val="0059451D"/>
    <w:rsid w:val="00595F5F"/>
    <w:rsid w:val="00596FFF"/>
    <w:rsid w:val="00597C71"/>
    <w:rsid w:val="00597F5F"/>
    <w:rsid w:val="005A00D1"/>
    <w:rsid w:val="005A0EAB"/>
    <w:rsid w:val="005A0EC7"/>
    <w:rsid w:val="005A2C6D"/>
    <w:rsid w:val="005A3D8C"/>
    <w:rsid w:val="005A6FC1"/>
    <w:rsid w:val="005A7986"/>
    <w:rsid w:val="005B0027"/>
    <w:rsid w:val="005B108C"/>
    <w:rsid w:val="005B150D"/>
    <w:rsid w:val="005B189E"/>
    <w:rsid w:val="005B1A00"/>
    <w:rsid w:val="005B4FFA"/>
    <w:rsid w:val="005B6406"/>
    <w:rsid w:val="005B67DD"/>
    <w:rsid w:val="005B6EAC"/>
    <w:rsid w:val="005B7461"/>
    <w:rsid w:val="005B7536"/>
    <w:rsid w:val="005B7A1D"/>
    <w:rsid w:val="005C14BB"/>
    <w:rsid w:val="005C355C"/>
    <w:rsid w:val="005C4697"/>
    <w:rsid w:val="005C64D5"/>
    <w:rsid w:val="005C7311"/>
    <w:rsid w:val="005C746B"/>
    <w:rsid w:val="005C754C"/>
    <w:rsid w:val="005D040E"/>
    <w:rsid w:val="005D11ED"/>
    <w:rsid w:val="005D22A6"/>
    <w:rsid w:val="005D2F9C"/>
    <w:rsid w:val="005D5427"/>
    <w:rsid w:val="005D7EE8"/>
    <w:rsid w:val="005E041F"/>
    <w:rsid w:val="005E15A7"/>
    <w:rsid w:val="005E1842"/>
    <w:rsid w:val="005E1BED"/>
    <w:rsid w:val="005E21B2"/>
    <w:rsid w:val="005E5A13"/>
    <w:rsid w:val="005E7625"/>
    <w:rsid w:val="005F0D4C"/>
    <w:rsid w:val="005F1162"/>
    <w:rsid w:val="005F1B4F"/>
    <w:rsid w:val="005F2A9A"/>
    <w:rsid w:val="005F46EE"/>
    <w:rsid w:val="005F4745"/>
    <w:rsid w:val="005F5058"/>
    <w:rsid w:val="005F589B"/>
    <w:rsid w:val="005F5A69"/>
    <w:rsid w:val="005F6B82"/>
    <w:rsid w:val="005F727C"/>
    <w:rsid w:val="00600236"/>
    <w:rsid w:val="006003D5"/>
    <w:rsid w:val="00600975"/>
    <w:rsid w:val="006021FD"/>
    <w:rsid w:val="006026F6"/>
    <w:rsid w:val="00603B93"/>
    <w:rsid w:val="00603C00"/>
    <w:rsid w:val="00604CE3"/>
    <w:rsid w:val="006060EE"/>
    <w:rsid w:val="00611198"/>
    <w:rsid w:val="00611572"/>
    <w:rsid w:val="0061165C"/>
    <w:rsid w:val="00611973"/>
    <w:rsid w:val="00611B14"/>
    <w:rsid w:val="00612EB6"/>
    <w:rsid w:val="006132F7"/>
    <w:rsid w:val="00613CC4"/>
    <w:rsid w:val="0061666B"/>
    <w:rsid w:val="00616EA9"/>
    <w:rsid w:val="006205EA"/>
    <w:rsid w:val="006225CB"/>
    <w:rsid w:val="00624DED"/>
    <w:rsid w:val="00625129"/>
    <w:rsid w:val="00626CCA"/>
    <w:rsid w:val="006277FA"/>
    <w:rsid w:val="00627C0D"/>
    <w:rsid w:val="00627FA4"/>
    <w:rsid w:val="00630E45"/>
    <w:rsid w:val="00631E49"/>
    <w:rsid w:val="00632DA0"/>
    <w:rsid w:val="00633777"/>
    <w:rsid w:val="00634CB4"/>
    <w:rsid w:val="0063502A"/>
    <w:rsid w:val="006359FE"/>
    <w:rsid w:val="00641333"/>
    <w:rsid w:val="00641E1B"/>
    <w:rsid w:val="006430D7"/>
    <w:rsid w:val="00643C7E"/>
    <w:rsid w:val="00646218"/>
    <w:rsid w:val="00647E93"/>
    <w:rsid w:val="00650987"/>
    <w:rsid w:val="00650AA2"/>
    <w:rsid w:val="00651E49"/>
    <w:rsid w:val="00652127"/>
    <w:rsid w:val="0065239E"/>
    <w:rsid w:val="0065482A"/>
    <w:rsid w:val="006549BC"/>
    <w:rsid w:val="006566B6"/>
    <w:rsid w:val="0065737C"/>
    <w:rsid w:val="006578DF"/>
    <w:rsid w:val="00660A1F"/>
    <w:rsid w:val="00661A7E"/>
    <w:rsid w:val="00663F54"/>
    <w:rsid w:val="00665096"/>
    <w:rsid w:val="00665D80"/>
    <w:rsid w:val="006676BA"/>
    <w:rsid w:val="0067027D"/>
    <w:rsid w:val="00670518"/>
    <w:rsid w:val="006766F7"/>
    <w:rsid w:val="0068067B"/>
    <w:rsid w:val="00680F2F"/>
    <w:rsid w:val="00680FA7"/>
    <w:rsid w:val="0068231E"/>
    <w:rsid w:val="0068267D"/>
    <w:rsid w:val="00682A3D"/>
    <w:rsid w:val="00683E15"/>
    <w:rsid w:val="006848DA"/>
    <w:rsid w:val="0068575D"/>
    <w:rsid w:val="00685F43"/>
    <w:rsid w:val="006877E6"/>
    <w:rsid w:val="00687E02"/>
    <w:rsid w:val="00691A67"/>
    <w:rsid w:val="00691CDD"/>
    <w:rsid w:val="00693538"/>
    <w:rsid w:val="006940A0"/>
    <w:rsid w:val="006959FE"/>
    <w:rsid w:val="0069651D"/>
    <w:rsid w:val="00696AC4"/>
    <w:rsid w:val="00696DD7"/>
    <w:rsid w:val="006A00F7"/>
    <w:rsid w:val="006A34C5"/>
    <w:rsid w:val="006A39A0"/>
    <w:rsid w:val="006A3B66"/>
    <w:rsid w:val="006A40FD"/>
    <w:rsid w:val="006A42C7"/>
    <w:rsid w:val="006A444C"/>
    <w:rsid w:val="006A44BE"/>
    <w:rsid w:val="006A4F24"/>
    <w:rsid w:val="006A5BD7"/>
    <w:rsid w:val="006A601E"/>
    <w:rsid w:val="006A7710"/>
    <w:rsid w:val="006B11C3"/>
    <w:rsid w:val="006B1521"/>
    <w:rsid w:val="006B170D"/>
    <w:rsid w:val="006B2C94"/>
    <w:rsid w:val="006B36B5"/>
    <w:rsid w:val="006B3964"/>
    <w:rsid w:val="006B3B9E"/>
    <w:rsid w:val="006B3C5C"/>
    <w:rsid w:val="006B4E4A"/>
    <w:rsid w:val="006B63B2"/>
    <w:rsid w:val="006B6A2D"/>
    <w:rsid w:val="006B6D1A"/>
    <w:rsid w:val="006B6ECC"/>
    <w:rsid w:val="006B7F6F"/>
    <w:rsid w:val="006C0DC1"/>
    <w:rsid w:val="006C0EE1"/>
    <w:rsid w:val="006C10B8"/>
    <w:rsid w:val="006C16E1"/>
    <w:rsid w:val="006C4698"/>
    <w:rsid w:val="006C491E"/>
    <w:rsid w:val="006C6528"/>
    <w:rsid w:val="006C65EC"/>
    <w:rsid w:val="006C6827"/>
    <w:rsid w:val="006C6CEC"/>
    <w:rsid w:val="006C6F3C"/>
    <w:rsid w:val="006C72C3"/>
    <w:rsid w:val="006C7CFC"/>
    <w:rsid w:val="006D1346"/>
    <w:rsid w:val="006D1BFC"/>
    <w:rsid w:val="006D2F39"/>
    <w:rsid w:val="006D48B8"/>
    <w:rsid w:val="006D50E7"/>
    <w:rsid w:val="006D5629"/>
    <w:rsid w:val="006D57DF"/>
    <w:rsid w:val="006D5AD0"/>
    <w:rsid w:val="006D6804"/>
    <w:rsid w:val="006E052D"/>
    <w:rsid w:val="006E0756"/>
    <w:rsid w:val="006E0AFF"/>
    <w:rsid w:val="006E1A76"/>
    <w:rsid w:val="006E3BA7"/>
    <w:rsid w:val="006E5293"/>
    <w:rsid w:val="006E6BD9"/>
    <w:rsid w:val="006E6CB5"/>
    <w:rsid w:val="006E6E8D"/>
    <w:rsid w:val="006E772C"/>
    <w:rsid w:val="006F00BA"/>
    <w:rsid w:val="006F030C"/>
    <w:rsid w:val="006F0E81"/>
    <w:rsid w:val="006F1F17"/>
    <w:rsid w:val="006F23A6"/>
    <w:rsid w:val="006F444F"/>
    <w:rsid w:val="006F5363"/>
    <w:rsid w:val="006F597B"/>
    <w:rsid w:val="006F6BF0"/>
    <w:rsid w:val="006F6D9C"/>
    <w:rsid w:val="006F780D"/>
    <w:rsid w:val="006F7866"/>
    <w:rsid w:val="006F79E0"/>
    <w:rsid w:val="006F7A86"/>
    <w:rsid w:val="0070081D"/>
    <w:rsid w:val="00700DD6"/>
    <w:rsid w:val="007037EB"/>
    <w:rsid w:val="00704E5C"/>
    <w:rsid w:val="0070571D"/>
    <w:rsid w:val="007061D9"/>
    <w:rsid w:val="00706A3F"/>
    <w:rsid w:val="00706A55"/>
    <w:rsid w:val="00706B8B"/>
    <w:rsid w:val="00710C1D"/>
    <w:rsid w:val="00711B8B"/>
    <w:rsid w:val="00712275"/>
    <w:rsid w:val="00712E2A"/>
    <w:rsid w:val="007157A7"/>
    <w:rsid w:val="007167E4"/>
    <w:rsid w:val="00716A90"/>
    <w:rsid w:val="00717F11"/>
    <w:rsid w:val="007211A2"/>
    <w:rsid w:val="007213D0"/>
    <w:rsid w:val="007216AA"/>
    <w:rsid w:val="00721EEE"/>
    <w:rsid w:val="00721FA9"/>
    <w:rsid w:val="0072254B"/>
    <w:rsid w:val="0072469A"/>
    <w:rsid w:val="00724FD0"/>
    <w:rsid w:val="00725DA2"/>
    <w:rsid w:val="00726A0F"/>
    <w:rsid w:val="00726B68"/>
    <w:rsid w:val="00727E1E"/>
    <w:rsid w:val="007303AB"/>
    <w:rsid w:val="007321EF"/>
    <w:rsid w:val="00732591"/>
    <w:rsid w:val="00733D63"/>
    <w:rsid w:val="007347A9"/>
    <w:rsid w:val="007403D9"/>
    <w:rsid w:val="00741A76"/>
    <w:rsid w:val="007441C1"/>
    <w:rsid w:val="00744353"/>
    <w:rsid w:val="00744620"/>
    <w:rsid w:val="00744F87"/>
    <w:rsid w:val="00745AA3"/>
    <w:rsid w:val="007470A4"/>
    <w:rsid w:val="00747793"/>
    <w:rsid w:val="0074788C"/>
    <w:rsid w:val="007515FD"/>
    <w:rsid w:val="00752927"/>
    <w:rsid w:val="0075574A"/>
    <w:rsid w:val="00755B97"/>
    <w:rsid w:val="0075635C"/>
    <w:rsid w:val="00756406"/>
    <w:rsid w:val="007573DC"/>
    <w:rsid w:val="007575F1"/>
    <w:rsid w:val="00757C7A"/>
    <w:rsid w:val="0076001B"/>
    <w:rsid w:val="00760330"/>
    <w:rsid w:val="0076082C"/>
    <w:rsid w:val="00761CAC"/>
    <w:rsid w:val="00762183"/>
    <w:rsid w:val="0076246D"/>
    <w:rsid w:val="0076249B"/>
    <w:rsid w:val="007626C4"/>
    <w:rsid w:val="0076301A"/>
    <w:rsid w:val="00763C9D"/>
    <w:rsid w:val="00764911"/>
    <w:rsid w:val="00765A21"/>
    <w:rsid w:val="00767236"/>
    <w:rsid w:val="0076749E"/>
    <w:rsid w:val="00772B99"/>
    <w:rsid w:val="00773A36"/>
    <w:rsid w:val="00776DBF"/>
    <w:rsid w:val="00777399"/>
    <w:rsid w:val="007775FA"/>
    <w:rsid w:val="007815A5"/>
    <w:rsid w:val="00783355"/>
    <w:rsid w:val="00783492"/>
    <w:rsid w:val="00783679"/>
    <w:rsid w:val="00785323"/>
    <w:rsid w:val="00785934"/>
    <w:rsid w:val="00787289"/>
    <w:rsid w:val="00790D05"/>
    <w:rsid w:val="0079162C"/>
    <w:rsid w:val="007918B1"/>
    <w:rsid w:val="0079200C"/>
    <w:rsid w:val="00792BB6"/>
    <w:rsid w:val="00792C1D"/>
    <w:rsid w:val="00794EEB"/>
    <w:rsid w:val="00795675"/>
    <w:rsid w:val="007957FC"/>
    <w:rsid w:val="00795DC0"/>
    <w:rsid w:val="007A33E9"/>
    <w:rsid w:val="007A67C2"/>
    <w:rsid w:val="007A753B"/>
    <w:rsid w:val="007B18F5"/>
    <w:rsid w:val="007B2199"/>
    <w:rsid w:val="007B247E"/>
    <w:rsid w:val="007B2DB5"/>
    <w:rsid w:val="007B335B"/>
    <w:rsid w:val="007B3A65"/>
    <w:rsid w:val="007C03A7"/>
    <w:rsid w:val="007C0468"/>
    <w:rsid w:val="007C1146"/>
    <w:rsid w:val="007C12D7"/>
    <w:rsid w:val="007C1C9C"/>
    <w:rsid w:val="007C2136"/>
    <w:rsid w:val="007C4E1D"/>
    <w:rsid w:val="007C5E41"/>
    <w:rsid w:val="007C61EA"/>
    <w:rsid w:val="007C6562"/>
    <w:rsid w:val="007C683E"/>
    <w:rsid w:val="007C7BC4"/>
    <w:rsid w:val="007D1299"/>
    <w:rsid w:val="007D14A3"/>
    <w:rsid w:val="007D2531"/>
    <w:rsid w:val="007D265B"/>
    <w:rsid w:val="007D2701"/>
    <w:rsid w:val="007D2D76"/>
    <w:rsid w:val="007D2FA7"/>
    <w:rsid w:val="007D37AB"/>
    <w:rsid w:val="007D4F03"/>
    <w:rsid w:val="007D516F"/>
    <w:rsid w:val="007D66F0"/>
    <w:rsid w:val="007D6C31"/>
    <w:rsid w:val="007D6C77"/>
    <w:rsid w:val="007E103E"/>
    <w:rsid w:val="007E46FC"/>
    <w:rsid w:val="007E4C88"/>
    <w:rsid w:val="007E56B8"/>
    <w:rsid w:val="007E5875"/>
    <w:rsid w:val="007E6E18"/>
    <w:rsid w:val="007F17CF"/>
    <w:rsid w:val="007F1FB5"/>
    <w:rsid w:val="007F363B"/>
    <w:rsid w:val="007F519F"/>
    <w:rsid w:val="007F5CF1"/>
    <w:rsid w:val="007F6456"/>
    <w:rsid w:val="007F65D6"/>
    <w:rsid w:val="007F7A90"/>
    <w:rsid w:val="008001B9"/>
    <w:rsid w:val="00800508"/>
    <w:rsid w:val="00800F6C"/>
    <w:rsid w:val="00802C39"/>
    <w:rsid w:val="00802C51"/>
    <w:rsid w:val="00803F9D"/>
    <w:rsid w:val="0080420F"/>
    <w:rsid w:val="00804EA0"/>
    <w:rsid w:val="00804F36"/>
    <w:rsid w:val="00806734"/>
    <w:rsid w:val="0080679A"/>
    <w:rsid w:val="00806869"/>
    <w:rsid w:val="008105E2"/>
    <w:rsid w:val="00811D58"/>
    <w:rsid w:val="00813D99"/>
    <w:rsid w:val="008146D6"/>
    <w:rsid w:val="00815BC7"/>
    <w:rsid w:val="00817869"/>
    <w:rsid w:val="008178FF"/>
    <w:rsid w:val="00817D5B"/>
    <w:rsid w:val="008202D7"/>
    <w:rsid w:val="0082142D"/>
    <w:rsid w:val="00821C4D"/>
    <w:rsid w:val="00825B66"/>
    <w:rsid w:val="008263B3"/>
    <w:rsid w:val="00826485"/>
    <w:rsid w:val="00827575"/>
    <w:rsid w:val="0083058A"/>
    <w:rsid w:val="00830755"/>
    <w:rsid w:val="00830ED8"/>
    <w:rsid w:val="00831BBF"/>
    <w:rsid w:val="00834C6C"/>
    <w:rsid w:val="0083611C"/>
    <w:rsid w:val="00836B89"/>
    <w:rsid w:val="0083723B"/>
    <w:rsid w:val="00843DD1"/>
    <w:rsid w:val="00845A73"/>
    <w:rsid w:val="00845AB8"/>
    <w:rsid w:val="00845E79"/>
    <w:rsid w:val="00850764"/>
    <w:rsid w:val="00850EC1"/>
    <w:rsid w:val="008524EE"/>
    <w:rsid w:val="008541E7"/>
    <w:rsid w:val="00855074"/>
    <w:rsid w:val="00855C3E"/>
    <w:rsid w:val="0085699A"/>
    <w:rsid w:val="00857470"/>
    <w:rsid w:val="008606B8"/>
    <w:rsid w:val="00862241"/>
    <w:rsid w:val="0086242D"/>
    <w:rsid w:val="00870C1A"/>
    <w:rsid w:val="008712B1"/>
    <w:rsid w:val="00871880"/>
    <w:rsid w:val="00872D7E"/>
    <w:rsid w:val="00873036"/>
    <w:rsid w:val="0087405E"/>
    <w:rsid w:val="008751C4"/>
    <w:rsid w:val="008809EB"/>
    <w:rsid w:val="00883D1B"/>
    <w:rsid w:val="00884463"/>
    <w:rsid w:val="00884F71"/>
    <w:rsid w:val="00887471"/>
    <w:rsid w:val="008910EA"/>
    <w:rsid w:val="008915CA"/>
    <w:rsid w:val="0089409A"/>
    <w:rsid w:val="00894B39"/>
    <w:rsid w:val="00895934"/>
    <w:rsid w:val="0089727E"/>
    <w:rsid w:val="008A2283"/>
    <w:rsid w:val="008A22C5"/>
    <w:rsid w:val="008A2B83"/>
    <w:rsid w:val="008A340C"/>
    <w:rsid w:val="008A47B4"/>
    <w:rsid w:val="008A4977"/>
    <w:rsid w:val="008A6D4D"/>
    <w:rsid w:val="008A6EB2"/>
    <w:rsid w:val="008B10D4"/>
    <w:rsid w:val="008B1AA3"/>
    <w:rsid w:val="008B28BF"/>
    <w:rsid w:val="008B3ED8"/>
    <w:rsid w:val="008B567A"/>
    <w:rsid w:val="008B5CF7"/>
    <w:rsid w:val="008B6220"/>
    <w:rsid w:val="008B6DCE"/>
    <w:rsid w:val="008C102F"/>
    <w:rsid w:val="008C11C4"/>
    <w:rsid w:val="008C27BC"/>
    <w:rsid w:val="008C4011"/>
    <w:rsid w:val="008C53F2"/>
    <w:rsid w:val="008C5E84"/>
    <w:rsid w:val="008C6D41"/>
    <w:rsid w:val="008D0F8E"/>
    <w:rsid w:val="008D1AB5"/>
    <w:rsid w:val="008D2F1D"/>
    <w:rsid w:val="008D49DF"/>
    <w:rsid w:val="008D54C9"/>
    <w:rsid w:val="008D6C2F"/>
    <w:rsid w:val="008D713A"/>
    <w:rsid w:val="008D7723"/>
    <w:rsid w:val="008D7778"/>
    <w:rsid w:val="008E02D4"/>
    <w:rsid w:val="008E072F"/>
    <w:rsid w:val="008E22B1"/>
    <w:rsid w:val="008E26B0"/>
    <w:rsid w:val="008E32B1"/>
    <w:rsid w:val="008E36C6"/>
    <w:rsid w:val="008E4151"/>
    <w:rsid w:val="008E73B7"/>
    <w:rsid w:val="008E7A85"/>
    <w:rsid w:val="008F2B53"/>
    <w:rsid w:val="008F2BD2"/>
    <w:rsid w:val="008F560D"/>
    <w:rsid w:val="008F57DA"/>
    <w:rsid w:val="008F687A"/>
    <w:rsid w:val="00900485"/>
    <w:rsid w:val="00900A9A"/>
    <w:rsid w:val="00900AFD"/>
    <w:rsid w:val="00902331"/>
    <w:rsid w:val="0090302A"/>
    <w:rsid w:val="009056EA"/>
    <w:rsid w:val="009061C3"/>
    <w:rsid w:val="00906731"/>
    <w:rsid w:val="0090741F"/>
    <w:rsid w:val="00910ED2"/>
    <w:rsid w:val="009133EA"/>
    <w:rsid w:val="00917E74"/>
    <w:rsid w:val="00920725"/>
    <w:rsid w:val="00920F61"/>
    <w:rsid w:val="009217CA"/>
    <w:rsid w:val="00921AC1"/>
    <w:rsid w:val="00923806"/>
    <w:rsid w:val="009245F8"/>
    <w:rsid w:val="0092741C"/>
    <w:rsid w:val="00930061"/>
    <w:rsid w:val="009311EF"/>
    <w:rsid w:val="00932D9D"/>
    <w:rsid w:val="009331F9"/>
    <w:rsid w:val="0093411E"/>
    <w:rsid w:val="0093748B"/>
    <w:rsid w:val="0094049E"/>
    <w:rsid w:val="00940FAD"/>
    <w:rsid w:val="00942EFB"/>
    <w:rsid w:val="00943B4B"/>
    <w:rsid w:val="00945152"/>
    <w:rsid w:val="00945A48"/>
    <w:rsid w:val="009460DF"/>
    <w:rsid w:val="00946777"/>
    <w:rsid w:val="00946DF6"/>
    <w:rsid w:val="00946FEF"/>
    <w:rsid w:val="00947102"/>
    <w:rsid w:val="009478F8"/>
    <w:rsid w:val="00947AEE"/>
    <w:rsid w:val="00947EF4"/>
    <w:rsid w:val="0095105C"/>
    <w:rsid w:val="00951D81"/>
    <w:rsid w:val="00952832"/>
    <w:rsid w:val="00953009"/>
    <w:rsid w:val="00953911"/>
    <w:rsid w:val="00954CC6"/>
    <w:rsid w:val="00955D06"/>
    <w:rsid w:val="0095607B"/>
    <w:rsid w:val="00957158"/>
    <w:rsid w:val="0096270F"/>
    <w:rsid w:val="00963011"/>
    <w:rsid w:val="00963A30"/>
    <w:rsid w:val="00963B13"/>
    <w:rsid w:val="0096465E"/>
    <w:rsid w:val="00965E8C"/>
    <w:rsid w:val="0096690C"/>
    <w:rsid w:val="009669F2"/>
    <w:rsid w:val="009704CC"/>
    <w:rsid w:val="009723FE"/>
    <w:rsid w:val="0097317D"/>
    <w:rsid w:val="00973B6A"/>
    <w:rsid w:val="009775B6"/>
    <w:rsid w:val="009828A6"/>
    <w:rsid w:val="009828EA"/>
    <w:rsid w:val="00982EF7"/>
    <w:rsid w:val="00983888"/>
    <w:rsid w:val="00986152"/>
    <w:rsid w:val="00990B68"/>
    <w:rsid w:val="00991778"/>
    <w:rsid w:val="0099244D"/>
    <w:rsid w:val="00992B68"/>
    <w:rsid w:val="00993338"/>
    <w:rsid w:val="009939E9"/>
    <w:rsid w:val="00994540"/>
    <w:rsid w:val="0099564B"/>
    <w:rsid w:val="00995A4E"/>
    <w:rsid w:val="00996A20"/>
    <w:rsid w:val="00997810"/>
    <w:rsid w:val="009A05EC"/>
    <w:rsid w:val="009A51E1"/>
    <w:rsid w:val="009A5B96"/>
    <w:rsid w:val="009A6682"/>
    <w:rsid w:val="009A7257"/>
    <w:rsid w:val="009A7AE6"/>
    <w:rsid w:val="009B07C0"/>
    <w:rsid w:val="009B0E28"/>
    <w:rsid w:val="009B2C8B"/>
    <w:rsid w:val="009B518E"/>
    <w:rsid w:val="009B5783"/>
    <w:rsid w:val="009B5C27"/>
    <w:rsid w:val="009B5D0C"/>
    <w:rsid w:val="009C0254"/>
    <w:rsid w:val="009C0505"/>
    <w:rsid w:val="009C16C5"/>
    <w:rsid w:val="009C1C5F"/>
    <w:rsid w:val="009C1D42"/>
    <w:rsid w:val="009C1E20"/>
    <w:rsid w:val="009C2311"/>
    <w:rsid w:val="009C2F1D"/>
    <w:rsid w:val="009C31D5"/>
    <w:rsid w:val="009C3744"/>
    <w:rsid w:val="009C3F51"/>
    <w:rsid w:val="009C44F0"/>
    <w:rsid w:val="009C56A7"/>
    <w:rsid w:val="009C6C02"/>
    <w:rsid w:val="009C7640"/>
    <w:rsid w:val="009D0AEE"/>
    <w:rsid w:val="009D1515"/>
    <w:rsid w:val="009D23DC"/>
    <w:rsid w:val="009D34B5"/>
    <w:rsid w:val="009D4996"/>
    <w:rsid w:val="009D4E36"/>
    <w:rsid w:val="009D58D0"/>
    <w:rsid w:val="009D6768"/>
    <w:rsid w:val="009E0828"/>
    <w:rsid w:val="009E1A81"/>
    <w:rsid w:val="009E23A8"/>
    <w:rsid w:val="009E3405"/>
    <w:rsid w:val="009E4651"/>
    <w:rsid w:val="009E5776"/>
    <w:rsid w:val="009E6968"/>
    <w:rsid w:val="009F06DC"/>
    <w:rsid w:val="009F1406"/>
    <w:rsid w:val="009F2FB6"/>
    <w:rsid w:val="009F3D42"/>
    <w:rsid w:val="009F4790"/>
    <w:rsid w:val="009F57FD"/>
    <w:rsid w:val="009F7B4B"/>
    <w:rsid w:val="009F7E06"/>
    <w:rsid w:val="009F7F86"/>
    <w:rsid w:val="00A01334"/>
    <w:rsid w:val="00A01F40"/>
    <w:rsid w:val="00A02039"/>
    <w:rsid w:val="00A02E44"/>
    <w:rsid w:val="00A03B2E"/>
    <w:rsid w:val="00A041F7"/>
    <w:rsid w:val="00A057A9"/>
    <w:rsid w:val="00A075BB"/>
    <w:rsid w:val="00A075DC"/>
    <w:rsid w:val="00A0787F"/>
    <w:rsid w:val="00A07C87"/>
    <w:rsid w:val="00A07D17"/>
    <w:rsid w:val="00A11FD7"/>
    <w:rsid w:val="00A13F6B"/>
    <w:rsid w:val="00A13FF3"/>
    <w:rsid w:val="00A14902"/>
    <w:rsid w:val="00A14DEA"/>
    <w:rsid w:val="00A15EBE"/>
    <w:rsid w:val="00A16A44"/>
    <w:rsid w:val="00A16B5C"/>
    <w:rsid w:val="00A16BFC"/>
    <w:rsid w:val="00A16E66"/>
    <w:rsid w:val="00A20B1C"/>
    <w:rsid w:val="00A229C6"/>
    <w:rsid w:val="00A24CB0"/>
    <w:rsid w:val="00A24EF3"/>
    <w:rsid w:val="00A302DC"/>
    <w:rsid w:val="00A3328F"/>
    <w:rsid w:val="00A355C0"/>
    <w:rsid w:val="00A35F1C"/>
    <w:rsid w:val="00A365F7"/>
    <w:rsid w:val="00A36D55"/>
    <w:rsid w:val="00A439C3"/>
    <w:rsid w:val="00A43D21"/>
    <w:rsid w:val="00A43FC2"/>
    <w:rsid w:val="00A450A7"/>
    <w:rsid w:val="00A45C0A"/>
    <w:rsid w:val="00A46150"/>
    <w:rsid w:val="00A46D55"/>
    <w:rsid w:val="00A477E5"/>
    <w:rsid w:val="00A502B3"/>
    <w:rsid w:val="00A50563"/>
    <w:rsid w:val="00A50B28"/>
    <w:rsid w:val="00A50C19"/>
    <w:rsid w:val="00A50D11"/>
    <w:rsid w:val="00A51A17"/>
    <w:rsid w:val="00A53000"/>
    <w:rsid w:val="00A53602"/>
    <w:rsid w:val="00A56ABA"/>
    <w:rsid w:val="00A6465C"/>
    <w:rsid w:val="00A64FBE"/>
    <w:rsid w:val="00A673D1"/>
    <w:rsid w:val="00A70436"/>
    <w:rsid w:val="00A707E8"/>
    <w:rsid w:val="00A70D41"/>
    <w:rsid w:val="00A7211D"/>
    <w:rsid w:val="00A72E12"/>
    <w:rsid w:val="00A72F25"/>
    <w:rsid w:val="00A73090"/>
    <w:rsid w:val="00A7544B"/>
    <w:rsid w:val="00A75577"/>
    <w:rsid w:val="00A76488"/>
    <w:rsid w:val="00A76580"/>
    <w:rsid w:val="00A806C8"/>
    <w:rsid w:val="00A80D47"/>
    <w:rsid w:val="00A81015"/>
    <w:rsid w:val="00A811EA"/>
    <w:rsid w:val="00A8228C"/>
    <w:rsid w:val="00A82F2B"/>
    <w:rsid w:val="00A84D1B"/>
    <w:rsid w:val="00A85C48"/>
    <w:rsid w:val="00A86FFA"/>
    <w:rsid w:val="00A87437"/>
    <w:rsid w:val="00A876FB"/>
    <w:rsid w:val="00A92C20"/>
    <w:rsid w:val="00A92F87"/>
    <w:rsid w:val="00A93253"/>
    <w:rsid w:val="00A932DB"/>
    <w:rsid w:val="00A93AAD"/>
    <w:rsid w:val="00A94B44"/>
    <w:rsid w:val="00A94BCB"/>
    <w:rsid w:val="00A965A3"/>
    <w:rsid w:val="00A97D0D"/>
    <w:rsid w:val="00A97D45"/>
    <w:rsid w:val="00AA18A8"/>
    <w:rsid w:val="00AA2F5B"/>
    <w:rsid w:val="00AA3518"/>
    <w:rsid w:val="00AA42CB"/>
    <w:rsid w:val="00AA4B34"/>
    <w:rsid w:val="00AA517D"/>
    <w:rsid w:val="00AA5DF6"/>
    <w:rsid w:val="00AA6147"/>
    <w:rsid w:val="00AB247F"/>
    <w:rsid w:val="00AB275A"/>
    <w:rsid w:val="00AB37D7"/>
    <w:rsid w:val="00AB4C07"/>
    <w:rsid w:val="00AB5685"/>
    <w:rsid w:val="00AB6BB7"/>
    <w:rsid w:val="00AB70FF"/>
    <w:rsid w:val="00AB7369"/>
    <w:rsid w:val="00AB7804"/>
    <w:rsid w:val="00AB7995"/>
    <w:rsid w:val="00AC0B40"/>
    <w:rsid w:val="00AC3A25"/>
    <w:rsid w:val="00AC3AFE"/>
    <w:rsid w:val="00AC3B64"/>
    <w:rsid w:val="00AC41D3"/>
    <w:rsid w:val="00AC423D"/>
    <w:rsid w:val="00AC5457"/>
    <w:rsid w:val="00AC69D5"/>
    <w:rsid w:val="00AC7612"/>
    <w:rsid w:val="00AD140E"/>
    <w:rsid w:val="00AD164C"/>
    <w:rsid w:val="00AD4457"/>
    <w:rsid w:val="00AD5C83"/>
    <w:rsid w:val="00AD60A6"/>
    <w:rsid w:val="00AD769E"/>
    <w:rsid w:val="00AD77B9"/>
    <w:rsid w:val="00AD7834"/>
    <w:rsid w:val="00AD7946"/>
    <w:rsid w:val="00AD7E25"/>
    <w:rsid w:val="00AE1044"/>
    <w:rsid w:val="00AE1108"/>
    <w:rsid w:val="00AE1503"/>
    <w:rsid w:val="00AE3855"/>
    <w:rsid w:val="00AE3996"/>
    <w:rsid w:val="00AE3D26"/>
    <w:rsid w:val="00AE44B0"/>
    <w:rsid w:val="00AE4565"/>
    <w:rsid w:val="00AE47A1"/>
    <w:rsid w:val="00AE5419"/>
    <w:rsid w:val="00AE75DC"/>
    <w:rsid w:val="00AF0226"/>
    <w:rsid w:val="00AF091A"/>
    <w:rsid w:val="00AF16EB"/>
    <w:rsid w:val="00AF1790"/>
    <w:rsid w:val="00AF19B3"/>
    <w:rsid w:val="00AF26CB"/>
    <w:rsid w:val="00AF36CF"/>
    <w:rsid w:val="00AF4473"/>
    <w:rsid w:val="00AF44F4"/>
    <w:rsid w:val="00AF6381"/>
    <w:rsid w:val="00B002C4"/>
    <w:rsid w:val="00B0135D"/>
    <w:rsid w:val="00B0174B"/>
    <w:rsid w:val="00B02A71"/>
    <w:rsid w:val="00B02BC7"/>
    <w:rsid w:val="00B03F31"/>
    <w:rsid w:val="00B07649"/>
    <w:rsid w:val="00B1220E"/>
    <w:rsid w:val="00B126BF"/>
    <w:rsid w:val="00B12C55"/>
    <w:rsid w:val="00B14783"/>
    <w:rsid w:val="00B15CE7"/>
    <w:rsid w:val="00B1615A"/>
    <w:rsid w:val="00B17B5E"/>
    <w:rsid w:val="00B225B6"/>
    <w:rsid w:val="00B22682"/>
    <w:rsid w:val="00B22866"/>
    <w:rsid w:val="00B23685"/>
    <w:rsid w:val="00B2467E"/>
    <w:rsid w:val="00B24A4E"/>
    <w:rsid w:val="00B24B5B"/>
    <w:rsid w:val="00B2569E"/>
    <w:rsid w:val="00B2703B"/>
    <w:rsid w:val="00B2771E"/>
    <w:rsid w:val="00B27D1B"/>
    <w:rsid w:val="00B303A5"/>
    <w:rsid w:val="00B3102C"/>
    <w:rsid w:val="00B3200C"/>
    <w:rsid w:val="00B32551"/>
    <w:rsid w:val="00B32842"/>
    <w:rsid w:val="00B32D43"/>
    <w:rsid w:val="00B33FA2"/>
    <w:rsid w:val="00B342E9"/>
    <w:rsid w:val="00B3495D"/>
    <w:rsid w:val="00B36300"/>
    <w:rsid w:val="00B363C0"/>
    <w:rsid w:val="00B3756B"/>
    <w:rsid w:val="00B37D4B"/>
    <w:rsid w:val="00B409C7"/>
    <w:rsid w:val="00B40DD7"/>
    <w:rsid w:val="00B410A5"/>
    <w:rsid w:val="00B425B2"/>
    <w:rsid w:val="00B4314E"/>
    <w:rsid w:val="00B43367"/>
    <w:rsid w:val="00B436DB"/>
    <w:rsid w:val="00B4440D"/>
    <w:rsid w:val="00B44470"/>
    <w:rsid w:val="00B45F50"/>
    <w:rsid w:val="00B462DB"/>
    <w:rsid w:val="00B47232"/>
    <w:rsid w:val="00B503CC"/>
    <w:rsid w:val="00B5125E"/>
    <w:rsid w:val="00B52988"/>
    <w:rsid w:val="00B53E61"/>
    <w:rsid w:val="00B54043"/>
    <w:rsid w:val="00B55565"/>
    <w:rsid w:val="00B56EB5"/>
    <w:rsid w:val="00B60B8D"/>
    <w:rsid w:val="00B61974"/>
    <w:rsid w:val="00B62C8E"/>
    <w:rsid w:val="00B63FC9"/>
    <w:rsid w:val="00B65FE0"/>
    <w:rsid w:val="00B7036E"/>
    <w:rsid w:val="00B709A5"/>
    <w:rsid w:val="00B743CE"/>
    <w:rsid w:val="00B7693B"/>
    <w:rsid w:val="00B76F96"/>
    <w:rsid w:val="00B806FB"/>
    <w:rsid w:val="00B81430"/>
    <w:rsid w:val="00B82F28"/>
    <w:rsid w:val="00B83EA6"/>
    <w:rsid w:val="00B84966"/>
    <w:rsid w:val="00B8500B"/>
    <w:rsid w:val="00B860A1"/>
    <w:rsid w:val="00B87C70"/>
    <w:rsid w:val="00B90066"/>
    <w:rsid w:val="00B914BE"/>
    <w:rsid w:val="00B91851"/>
    <w:rsid w:val="00B92DDF"/>
    <w:rsid w:val="00B93CC6"/>
    <w:rsid w:val="00B948F4"/>
    <w:rsid w:val="00B951A4"/>
    <w:rsid w:val="00B95292"/>
    <w:rsid w:val="00B969C4"/>
    <w:rsid w:val="00B96C88"/>
    <w:rsid w:val="00B974C5"/>
    <w:rsid w:val="00BA044A"/>
    <w:rsid w:val="00BA063F"/>
    <w:rsid w:val="00BA0FE8"/>
    <w:rsid w:val="00BA3A40"/>
    <w:rsid w:val="00BA3E34"/>
    <w:rsid w:val="00BA5142"/>
    <w:rsid w:val="00BA554A"/>
    <w:rsid w:val="00BA776F"/>
    <w:rsid w:val="00BB009D"/>
    <w:rsid w:val="00BB0209"/>
    <w:rsid w:val="00BB0A9B"/>
    <w:rsid w:val="00BB1EF9"/>
    <w:rsid w:val="00BB2B50"/>
    <w:rsid w:val="00BB2BE6"/>
    <w:rsid w:val="00BB3665"/>
    <w:rsid w:val="00BB3B2C"/>
    <w:rsid w:val="00BB3BCC"/>
    <w:rsid w:val="00BB4B13"/>
    <w:rsid w:val="00BB5266"/>
    <w:rsid w:val="00BB560B"/>
    <w:rsid w:val="00BB56DE"/>
    <w:rsid w:val="00BB584D"/>
    <w:rsid w:val="00BB6060"/>
    <w:rsid w:val="00BB7131"/>
    <w:rsid w:val="00BC0066"/>
    <w:rsid w:val="00BC0A0D"/>
    <w:rsid w:val="00BC0F6B"/>
    <w:rsid w:val="00BC0FFC"/>
    <w:rsid w:val="00BC2633"/>
    <w:rsid w:val="00BC3820"/>
    <w:rsid w:val="00BC43A2"/>
    <w:rsid w:val="00BC440E"/>
    <w:rsid w:val="00BC5D3B"/>
    <w:rsid w:val="00BC6C35"/>
    <w:rsid w:val="00BC6F28"/>
    <w:rsid w:val="00BD07AC"/>
    <w:rsid w:val="00BD0FBF"/>
    <w:rsid w:val="00BD3645"/>
    <w:rsid w:val="00BD41A8"/>
    <w:rsid w:val="00BD48E2"/>
    <w:rsid w:val="00BD5C35"/>
    <w:rsid w:val="00BD60D0"/>
    <w:rsid w:val="00BD65F6"/>
    <w:rsid w:val="00BD6AF1"/>
    <w:rsid w:val="00BD751A"/>
    <w:rsid w:val="00BD7B7A"/>
    <w:rsid w:val="00BE19A7"/>
    <w:rsid w:val="00BE1FBB"/>
    <w:rsid w:val="00BE2F27"/>
    <w:rsid w:val="00BE352B"/>
    <w:rsid w:val="00BE48BB"/>
    <w:rsid w:val="00BE5301"/>
    <w:rsid w:val="00BE6A48"/>
    <w:rsid w:val="00BE6FAB"/>
    <w:rsid w:val="00BE7011"/>
    <w:rsid w:val="00BE7538"/>
    <w:rsid w:val="00BE795C"/>
    <w:rsid w:val="00BE7CDB"/>
    <w:rsid w:val="00BF1393"/>
    <w:rsid w:val="00BF1462"/>
    <w:rsid w:val="00BF2210"/>
    <w:rsid w:val="00BF2BFE"/>
    <w:rsid w:val="00BF54E6"/>
    <w:rsid w:val="00BF5B44"/>
    <w:rsid w:val="00BF5D27"/>
    <w:rsid w:val="00BF6D04"/>
    <w:rsid w:val="00BF7DA0"/>
    <w:rsid w:val="00C011D2"/>
    <w:rsid w:val="00C037C9"/>
    <w:rsid w:val="00C038FC"/>
    <w:rsid w:val="00C053F0"/>
    <w:rsid w:val="00C0581E"/>
    <w:rsid w:val="00C067A2"/>
    <w:rsid w:val="00C106B5"/>
    <w:rsid w:val="00C1099F"/>
    <w:rsid w:val="00C1181F"/>
    <w:rsid w:val="00C11B4E"/>
    <w:rsid w:val="00C128AB"/>
    <w:rsid w:val="00C1357F"/>
    <w:rsid w:val="00C14948"/>
    <w:rsid w:val="00C1578C"/>
    <w:rsid w:val="00C1604F"/>
    <w:rsid w:val="00C16448"/>
    <w:rsid w:val="00C16A5F"/>
    <w:rsid w:val="00C17035"/>
    <w:rsid w:val="00C208C3"/>
    <w:rsid w:val="00C20DE7"/>
    <w:rsid w:val="00C21FC9"/>
    <w:rsid w:val="00C229F3"/>
    <w:rsid w:val="00C24789"/>
    <w:rsid w:val="00C25AFF"/>
    <w:rsid w:val="00C25BBF"/>
    <w:rsid w:val="00C2740A"/>
    <w:rsid w:val="00C30FC2"/>
    <w:rsid w:val="00C32BD1"/>
    <w:rsid w:val="00C330D2"/>
    <w:rsid w:val="00C33868"/>
    <w:rsid w:val="00C342E8"/>
    <w:rsid w:val="00C348A0"/>
    <w:rsid w:val="00C3613D"/>
    <w:rsid w:val="00C37C88"/>
    <w:rsid w:val="00C4108D"/>
    <w:rsid w:val="00C41D3C"/>
    <w:rsid w:val="00C41D65"/>
    <w:rsid w:val="00C41F0D"/>
    <w:rsid w:val="00C4346A"/>
    <w:rsid w:val="00C434F7"/>
    <w:rsid w:val="00C43570"/>
    <w:rsid w:val="00C457AB"/>
    <w:rsid w:val="00C45D8A"/>
    <w:rsid w:val="00C47DF3"/>
    <w:rsid w:val="00C51384"/>
    <w:rsid w:val="00C513BF"/>
    <w:rsid w:val="00C513E3"/>
    <w:rsid w:val="00C5163A"/>
    <w:rsid w:val="00C51A74"/>
    <w:rsid w:val="00C522F5"/>
    <w:rsid w:val="00C528FE"/>
    <w:rsid w:val="00C53BC9"/>
    <w:rsid w:val="00C53CD7"/>
    <w:rsid w:val="00C53FB9"/>
    <w:rsid w:val="00C55A6F"/>
    <w:rsid w:val="00C55C7A"/>
    <w:rsid w:val="00C57061"/>
    <w:rsid w:val="00C60497"/>
    <w:rsid w:val="00C6085C"/>
    <w:rsid w:val="00C60D1B"/>
    <w:rsid w:val="00C6124D"/>
    <w:rsid w:val="00C613A7"/>
    <w:rsid w:val="00C62B91"/>
    <w:rsid w:val="00C63942"/>
    <w:rsid w:val="00C65ED2"/>
    <w:rsid w:val="00C66489"/>
    <w:rsid w:val="00C67A2C"/>
    <w:rsid w:val="00C67F87"/>
    <w:rsid w:val="00C70A95"/>
    <w:rsid w:val="00C70FEF"/>
    <w:rsid w:val="00C717A6"/>
    <w:rsid w:val="00C7180B"/>
    <w:rsid w:val="00C73840"/>
    <w:rsid w:val="00C73DB8"/>
    <w:rsid w:val="00C7452D"/>
    <w:rsid w:val="00C74D69"/>
    <w:rsid w:val="00C7510D"/>
    <w:rsid w:val="00C764E9"/>
    <w:rsid w:val="00C76611"/>
    <w:rsid w:val="00C820EC"/>
    <w:rsid w:val="00C823DC"/>
    <w:rsid w:val="00C86FD3"/>
    <w:rsid w:val="00C906A6"/>
    <w:rsid w:val="00C90AF9"/>
    <w:rsid w:val="00C925E8"/>
    <w:rsid w:val="00C926D6"/>
    <w:rsid w:val="00C93713"/>
    <w:rsid w:val="00C953F3"/>
    <w:rsid w:val="00C957FC"/>
    <w:rsid w:val="00C9701A"/>
    <w:rsid w:val="00CA0AA9"/>
    <w:rsid w:val="00CA0BBB"/>
    <w:rsid w:val="00CA1E74"/>
    <w:rsid w:val="00CA29BE"/>
    <w:rsid w:val="00CA3778"/>
    <w:rsid w:val="00CA3AF4"/>
    <w:rsid w:val="00CA3D4E"/>
    <w:rsid w:val="00CA4B16"/>
    <w:rsid w:val="00CA79EA"/>
    <w:rsid w:val="00CB037C"/>
    <w:rsid w:val="00CB25FF"/>
    <w:rsid w:val="00CB3058"/>
    <w:rsid w:val="00CB3E18"/>
    <w:rsid w:val="00CB47D3"/>
    <w:rsid w:val="00CB4F08"/>
    <w:rsid w:val="00CB575F"/>
    <w:rsid w:val="00CB5BB8"/>
    <w:rsid w:val="00CB5D1B"/>
    <w:rsid w:val="00CB74CD"/>
    <w:rsid w:val="00CB75BD"/>
    <w:rsid w:val="00CC094B"/>
    <w:rsid w:val="00CC135C"/>
    <w:rsid w:val="00CC4109"/>
    <w:rsid w:val="00CC5053"/>
    <w:rsid w:val="00CC6A13"/>
    <w:rsid w:val="00CC76C4"/>
    <w:rsid w:val="00CD00FD"/>
    <w:rsid w:val="00CD04EE"/>
    <w:rsid w:val="00CD148D"/>
    <w:rsid w:val="00CD19C6"/>
    <w:rsid w:val="00CD28C5"/>
    <w:rsid w:val="00CD311B"/>
    <w:rsid w:val="00CD498F"/>
    <w:rsid w:val="00CD64AC"/>
    <w:rsid w:val="00CD7620"/>
    <w:rsid w:val="00CD78DD"/>
    <w:rsid w:val="00CE0AF9"/>
    <w:rsid w:val="00CE17E0"/>
    <w:rsid w:val="00CE275B"/>
    <w:rsid w:val="00CE3495"/>
    <w:rsid w:val="00CE38E4"/>
    <w:rsid w:val="00CE3CB3"/>
    <w:rsid w:val="00CE415C"/>
    <w:rsid w:val="00CE42B9"/>
    <w:rsid w:val="00CE4A98"/>
    <w:rsid w:val="00CE4EDD"/>
    <w:rsid w:val="00CE5933"/>
    <w:rsid w:val="00CE5E75"/>
    <w:rsid w:val="00CE6534"/>
    <w:rsid w:val="00CE687E"/>
    <w:rsid w:val="00CE6FE1"/>
    <w:rsid w:val="00CE73AA"/>
    <w:rsid w:val="00CF06F4"/>
    <w:rsid w:val="00CF0816"/>
    <w:rsid w:val="00CF0E81"/>
    <w:rsid w:val="00CF123F"/>
    <w:rsid w:val="00CF1A64"/>
    <w:rsid w:val="00CF1DD2"/>
    <w:rsid w:val="00CF2409"/>
    <w:rsid w:val="00CF2D0C"/>
    <w:rsid w:val="00CF2F7A"/>
    <w:rsid w:val="00CF40A6"/>
    <w:rsid w:val="00CF42D6"/>
    <w:rsid w:val="00CF4D30"/>
    <w:rsid w:val="00CF5126"/>
    <w:rsid w:val="00CF56A4"/>
    <w:rsid w:val="00CF58B1"/>
    <w:rsid w:val="00CF6134"/>
    <w:rsid w:val="00D00BB7"/>
    <w:rsid w:val="00D03553"/>
    <w:rsid w:val="00D0356C"/>
    <w:rsid w:val="00D04387"/>
    <w:rsid w:val="00D059B3"/>
    <w:rsid w:val="00D119B9"/>
    <w:rsid w:val="00D12E38"/>
    <w:rsid w:val="00D1340B"/>
    <w:rsid w:val="00D13A1A"/>
    <w:rsid w:val="00D14E6B"/>
    <w:rsid w:val="00D16518"/>
    <w:rsid w:val="00D16BE7"/>
    <w:rsid w:val="00D215F6"/>
    <w:rsid w:val="00D23427"/>
    <w:rsid w:val="00D245F6"/>
    <w:rsid w:val="00D260E1"/>
    <w:rsid w:val="00D27292"/>
    <w:rsid w:val="00D27544"/>
    <w:rsid w:val="00D2789D"/>
    <w:rsid w:val="00D31DA2"/>
    <w:rsid w:val="00D325BD"/>
    <w:rsid w:val="00D32DAE"/>
    <w:rsid w:val="00D33320"/>
    <w:rsid w:val="00D33BBD"/>
    <w:rsid w:val="00D33FA0"/>
    <w:rsid w:val="00D3634D"/>
    <w:rsid w:val="00D424C9"/>
    <w:rsid w:val="00D44EAF"/>
    <w:rsid w:val="00D455CF"/>
    <w:rsid w:val="00D455D4"/>
    <w:rsid w:val="00D45B04"/>
    <w:rsid w:val="00D45B71"/>
    <w:rsid w:val="00D461B1"/>
    <w:rsid w:val="00D46D13"/>
    <w:rsid w:val="00D50BB5"/>
    <w:rsid w:val="00D5130B"/>
    <w:rsid w:val="00D5206A"/>
    <w:rsid w:val="00D52419"/>
    <w:rsid w:val="00D52587"/>
    <w:rsid w:val="00D52F05"/>
    <w:rsid w:val="00D559B0"/>
    <w:rsid w:val="00D55AB5"/>
    <w:rsid w:val="00D57CBB"/>
    <w:rsid w:val="00D61E70"/>
    <w:rsid w:val="00D61F89"/>
    <w:rsid w:val="00D62663"/>
    <w:rsid w:val="00D63A70"/>
    <w:rsid w:val="00D6437D"/>
    <w:rsid w:val="00D6575F"/>
    <w:rsid w:val="00D6713A"/>
    <w:rsid w:val="00D67487"/>
    <w:rsid w:val="00D74395"/>
    <w:rsid w:val="00D74A51"/>
    <w:rsid w:val="00D75CAB"/>
    <w:rsid w:val="00D75DB8"/>
    <w:rsid w:val="00D760D8"/>
    <w:rsid w:val="00D77A37"/>
    <w:rsid w:val="00D77F62"/>
    <w:rsid w:val="00D80B44"/>
    <w:rsid w:val="00D82F36"/>
    <w:rsid w:val="00D82FEE"/>
    <w:rsid w:val="00D83C6C"/>
    <w:rsid w:val="00D848DE"/>
    <w:rsid w:val="00D851A1"/>
    <w:rsid w:val="00D85700"/>
    <w:rsid w:val="00D8578D"/>
    <w:rsid w:val="00D85BA2"/>
    <w:rsid w:val="00D85C9E"/>
    <w:rsid w:val="00D86130"/>
    <w:rsid w:val="00D8616E"/>
    <w:rsid w:val="00D86DC8"/>
    <w:rsid w:val="00D87F46"/>
    <w:rsid w:val="00D909FB"/>
    <w:rsid w:val="00D915FF"/>
    <w:rsid w:val="00D925B0"/>
    <w:rsid w:val="00D92A74"/>
    <w:rsid w:val="00D932EE"/>
    <w:rsid w:val="00D943A8"/>
    <w:rsid w:val="00D944C5"/>
    <w:rsid w:val="00D944D0"/>
    <w:rsid w:val="00D946B5"/>
    <w:rsid w:val="00D96451"/>
    <w:rsid w:val="00D97704"/>
    <w:rsid w:val="00DA0402"/>
    <w:rsid w:val="00DA3D63"/>
    <w:rsid w:val="00DA7D9D"/>
    <w:rsid w:val="00DB1316"/>
    <w:rsid w:val="00DB360F"/>
    <w:rsid w:val="00DB6FB8"/>
    <w:rsid w:val="00DC1095"/>
    <w:rsid w:val="00DC14F2"/>
    <w:rsid w:val="00DC1877"/>
    <w:rsid w:val="00DC2608"/>
    <w:rsid w:val="00DC3D10"/>
    <w:rsid w:val="00DC408F"/>
    <w:rsid w:val="00DC41FC"/>
    <w:rsid w:val="00DC4827"/>
    <w:rsid w:val="00DC5558"/>
    <w:rsid w:val="00DC62B0"/>
    <w:rsid w:val="00DC633F"/>
    <w:rsid w:val="00DC7232"/>
    <w:rsid w:val="00DD0D67"/>
    <w:rsid w:val="00DD14D2"/>
    <w:rsid w:val="00DD3E48"/>
    <w:rsid w:val="00DD61BD"/>
    <w:rsid w:val="00DD64DF"/>
    <w:rsid w:val="00DD73BE"/>
    <w:rsid w:val="00DE0B57"/>
    <w:rsid w:val="00DE2317"/>
    <w:rsid w:val="00DE29C3"/>
    <w:rsid w:val="00DE2A24"/>
    <w:rsid w:val="00DE2CF4"/>
    <w:rsid w:val="00DE2F44"/>
    <w:rsid w:val="00DE3732"/>
    <w:rsid w:val="00DE7155"/>
    <w:rsid w:val="00DF1D56"/>
    <w:rsid w:val="00DF2388"/>
    <w:rsid w:val="00DF2AD4"/>
    <w:rsid w:val="00DF36C6"/>
    <w:rsid w:val="00DF3E25"/>
    <w:rsid w:val="00DF50DA"/>
    <w:rsid w:val="00DF7D4A"/>
    <w:rsid w:val="00E014DD"/>
    <w:rsid w:val="00E027C3"/>
    <w:rsid w:val="00E02A41"/>
    <w:rsid w:val="00E02A78"/>
    <w:rsid w:val="00E05032"/>
    <w:rsid w:val="00E05183"/>
    <w:rsid w:val="00E05CA8"/>
    <w:rsid w:val="00E0665E"/>
    <w:rsid w:val="00E06ADE"/>
    <w:rsid w:val="00E10690"/>
    <w:rsid w:val="00E10C71"/>
    <w:rsid w:val="00E1420D"/>
    <w:rsid w:val="00E14C02"/>
    <w:rsid w:val="00E207BE"/>
    <w:rsid w:val="00E20E70"/>
    <w:rsid w:val="00E212F6"/>
    <w:rsid w:val="00E2389C"/>
    <w:rsid w:val="00E23DAC"/>
    <w:rsid w:val="00E24552"/>
    <w:rsid w:val="00E24B7C"/>
    <w:rsid w:val="00E25087"/>
    <w:rsid w:val="00E26578"/>
    <w:rsid w:val="00E26671"/>
    <w:rsid w:val="00E26AAC"/>
    <w:rsid w:val="00E31A38"/>
    <w:rsid w:val="00E325E0"/>
    <w:rsid w:val="00E32718"/>
    <w:rsid w:val="00E32CC8"/>
    <w:rsid w:val="00E34837"/>
    <w:rsid w:val="00E34A83"/>
    <w:rsid w:val="00E35233"/>
    <w:rsid w:val="00E35BB2"/>
    <w:rsid w:val="00E36C14"/>
    <w:rsid w:val="00E36D16"/>
    <w:rsid w:val="00E427F2"/>
    <w:rsid w:val="00E4286C"/>
    <w:rsid w:val="00E431A4"/>
    <w:rsid w:val="00E46AF9"/>
    <w:rsid w:val="00E47639"/>
    <w:rsid w:val="00E47A43"/>
    <w:rsid w:val="00E50687"/>
    <w:rsid w:val="00E50DB9"/>
    <w:rsid w:val="00E51371"/>
    <w:rsid w:val="00E528D5"/>
    <w:rsid w:val="00E52BA5"/>
    <w:rsid w:val="00E52BB0"/>
    <w:rsid w:val="00E54653"/>
    <w:rsid w:val="00E54FAC"/>
    <w:rsid w:val="00E57FC1"/>
    <w:rsid w:val="00E62802"/>
    <w:rsid w:val="00E65560"/>
    <w:rsid w:val="00E664B2"/>
    <w:rsid w:val="00E672F4"/>
    <w:rsid w:val="00E677F7"/>
    <w:rsid w:val="00E67BF2"/>
    <w:rsid w:val="00E704B2"/>
    <w:rsid w:val="00E70558"/>
    <w:rsid w:val="00E70D21"/>
    <w:rsid w:val="00E713DD"/>
    <w:rsid w:val="00E71B02"/>
    <w:rsid w:val="00E7536A"/>
    <w:rsid w:val="00E75C63"/>
    <w:rsid w:val="00E76521"/>
    <w:rsid w:val="00E776F0"/>
    <w:rsid w:val="00E77EB3"/>
    <w:rsid w:val="00E8000D"/>
    <w:rsid w:val="00E80CF3"/>
    <w:rsid w:val="00E80EF7"/>
    <w:rsid w:val="00E81525"/>
    <w:rsid w:val="00E81652"/>
    <w:rsid w:val="00E81D8E"/>
    <w:rsid w:val="00E82F3B"/>
    <w:rsid w:val="00E85DA7"/>
    <w:rsid w:val="00E867EC"/>
    <w:rsid w:val="00E906F0"/>
    <w:rsid w:val="00E90CD8"/>
    <w:rsid w:val="00E9147C"/>
    <w:rsid w:val="00E93D0A"/>
    <w:rsid w:val="00E961B9"/>
    <w:rsid w:val="00E962B7"/>
    <w:rsid w:val="00E9694C"/>
    <w:rsid w:val="00E96A92"/>
    <w:rsid w:val="00EA0710"/>
    <w:rsid w:val="00EA0B5E"/>
    <w:rsid w:val="00EA1963"/>
    <w:rsid w:val="00EA2C3C"/>
    <w:rsid w:val="00EA2D1D"/>
    <w:rsid w:val="00EA4822"/>
    <w:rsid w:val="00EA7626"/>
    <w:rsid w:val="00EA783F"/>
    <w:rsid w:val="00EA7949"/>
    <w:rsid w:val="00EA7C5F"/>
    <w:rsid w:val="00EB011E"/>
    <w:rsid w:val="00EB0F65"/>
    <w:rsid w:val="00EB16D5"/>
    <w:rsid w:val="00EB17C9"/>
    <w:rsid w:val="00EB47FC"/>
    <w:rsid w:val="00EB485A"/>
    <w:rsid w:val="00EB50BD"/>
    <w:rsid w:val="00EB7FAC"/>
    <w:rsid w:val="00EC6A36"/>
    <w:rsid w:val="00EC7113"/>
    <w:rsid w:val="00ED0BC3"/>
    <w:rsid w:val="00ED0C60"/>
    <w:rsid w:val="00ED0CE2"/>
    <w:rsid w:val="00ED11B7"/>
    <w:rsid w:val="00ED25EE"/>
    <w:rsid w:val="00ED4C85"/>
    <w:rsid w:val="00ED5847"/>
    <w:rsid w:val="00ED6789"/>
    <w:rsid w:val="00ED6991"/>
    <w:rsid w:val="00ED726C"/>
    <w:rsid w:val="00EE08A6"/>
    <w:rsid w:val="00EE1374"/>
    <w:rsid w:val="00EE14FF"/>
    <w:rsid w:val="00EE166D"/>
    <w:rsid w:val="00EE2297"/>
    <w:rsid w:val="00EE4408"/>
    <w:rsid w:val="00EE46AB"/>
    <w:rsid w:val="00EE4B81"/>
    <w:rsid w:val="00EE5BAB"/>
    <w:rsid w:val="00EE7F95"/>
    <w:rsid w:val="00EF5B96"/>
    <w:rsid w:val="00EF7A54"/>
    <w:rsid w:val="00F0104E"/>
    <w:rsid w:val="00F02204"/>
    <w:rsid w:val="00F026E2"/>
    <w:rsid w:val="00F02B8E"/>
    <w:rsid w:val="00F02C95"/>
    <w:rsid w:val="00F03B16"/>
    <w:rsid w:val="00F040A1"/>
    <w:rsid w:val="00F061C6"/>
    <w:rsid w:val="00F0704B"/>
    <w:rsid w:val="00F0746C"/>
    <w:rsid w:val="00F07DB4"/>
    <w:rsid w:val="00F1013B"/>
    <w:rsid w:val="00F10158"/>
    <w:rsid w:val="00F113B5"/>
    <w:rsid w:val="00F12393"/>
    <w:rsid w:val="00F13151"/>
    <w:rsid w:val="00F1735D"/>
    <w:rsid w:val="00F20BF5"/>
    <w:rsid w:val="00F2338D"/>
    <w:rsid w:val="00F24BD1"/>
    <w:rsid w:val="00F25155"/>
    <w:rsid w:val="00F25E51"/>
    <w:rsid w:val="00F30C79"/>
    <w:rsid w:val="00F32854"/>
    <w:rsid w:val="00F33A0C"/>
    <w:rsid w:val="00F341C4"/>
    <w:rsid w:val="00F344C9"/>
    <w:rsid w:val="00F35450"/>
    <w:rsid w:val="00F363E7"/>
    <w:rsid w:val="00F401F6"/>
    <w:rsid w:val="00F40EF3"/>
    <w:rsid w:val="00F412B7"/>
    <w:rsid w:val="00F43694"/>
    <w:rsid w:val="00F44003"/>
    <w:rsid w:val="00F443AB"/>
    <w:rsid w:val="00F4518B"/>
    <w:rsid w:val="00F45EB1"/>
    <w:rsid w:val="00F468CB"/>
    <w:rsid w:val="00F46CE2"/>
    <w:rsid w:val="00F47560"/>
    <w:rsid w:val="00F47B7B"/>
    <w:rsid w:val="00F50CA4"/>
    <w:rsid w:val="00F52256"/>
    <w:rsid w:val="00F5300F"/>
    <w:rsid w:val="00F54D94"/>
    <w:rsid w:val="00F5572E"/>
    <w:rsid w:val="00F56B48"/>
    <w:rsid w:val="00F56E21"/>
    <w:rsid w:val="00F57F94"/>
    <w:rsid w:val="00F60F78"/>
    <w:rsid w:val="00F62DBC"/>
    <w:rsid w:val="00F63014"/>
    <w:rsid w:val="00F63A14"/>
    <w:rsid w:val="00F63ACC"/>
    <w:rsid w:val="00F64032"/>
    <w:rsid w:val="00F649FD"/>
    <w:rsid w:val="00F65455"/>
    <w:rsid w:val="00F65BE2"/>
    <w:rsid w:val="00F65F2F"/>
    <w:rsid w:val="00F66CA0"/>
    <w:rsid w:val="00F70008"/>
    <w:rsid w:val="00F735D2"/>
    <w:rsid w:val="00F757EE"/>
    <w:rsid w:val="00F76C60"/>
    <w:rsid w:val="00F8081A"/>
    <w:rsid w:val="00F80C75"/>
    <w:rsid w:val="00F80FD6"/>
    <w:rsid w:val="00F816F3"/>
    <w:rsid w:val="00F84A58"/>
    <w:rsid w:val="00F85F25"/>
    <w:rsid w:val="00F86FBD"/>
    <w:rsid w:val="00F91EAC"/>
    <w:rsid w:val="00F93782"/>
    <w:rsid w:val="00F93FE5"/>
    <w:rsid w:val="00F94B37"/>
    <w:rsid w:val="00F94E68"/>
    <w:rsid w:val="00F95471"/>
    <w:rsid w:val="00F977A7"/>
    <w:rsid w:val="00FA0C24"/>
    <w:rsid w:val="00FA1CF4"/>
    <w:rsid w:val="00FA354F"/>
    <w:rsid w:val="00FA4E54"/>
    <w:rsid w:val="00FA4EEC"/>
    <w:rsid w:val="00FA58C6"/>
    <w:rsid w:val="00FA593B"/>
    <w:rsid w:val="00FB078D"/>
    <w:rsid w:val="00FB1103"/>
    <w:rsid w:val="00FB1284"/>
    <w:rsid w:val="00FB14E1"/>
    <w:rsid w:val="00FB5239"/>
    <w:rsid w:val="00FB6660"/>
    <w:rsid w:val="00FC0199"/>
    <w:rsid w:val="00FC0B5C"/>
    <w:rsid w:val="00FC0EE2"/>
    <w:rsid w:val="00FC110B"/>
    <w:rsid w:val="00FC142E"/>
    <w:rsid w:val="00FC1A74"/>
    <w:rsid w:val="00FC259E"/>
    <w:rsid w:val="00FC2FD7"/>
    <w:rsid w:val="00FC4846"/>
    <w:rsid w:val="00FC516F"/>
    <w:rsid w:val="00FC54E8"/>
    <w:rsid w:val="00FC691E"/>
    <w:rsid w:val="00FC736C"/>
    <w:rsid w:val="00FD1BE4"/>
    <w:rsid w:val="00FD2238"/>
    <w:rsid w:val="00FD27B7"/>
    <w:rsid w:val="00FD3A4C"/>
    <w:rsid w:val="00FD3F15"/>
    <w:rsid w:val="00FD40AE"/>
    <w:rsid w:val="00FD5025"/>
    <w:rsid w:val="00FD5BE2"/>
    <w:rsid w:val="00FD6830"/>
    <w:rsid w:val="00FD74A8"/>
    <w:rsid w:val="00FD78BF"/>
    <w:rsid w:val="00FD79FD"/>
    <w:rsid w:val="00FE256F"/>
    <w:rsid w:val="00FE2AC8"/>
    <w:rsid w:val="00FE2BD7"/>
    <w:rsid w:val="00FE3DAB"/>
    <w:rsid w:val="00FE4193"/>
    <w:rsid w:val="00FE4670"/>
    <w:rsid w:val="00FE46E7"/>
    <w:rsid w:val="00FE5C9B"/>
    <w:rsid w:val="00FE64EB"/>
    <w:rsid w:val="00FE6868"/>
    <w:rsid w:val="00FE6BBF"/>
    <w:rsid w:val="00FE71B4"/>
    <w:rsid w:val="00FF3D30"/>
    <w:rsid w:val="00FF3E98"/>
    <w:rsid w:val="00FF4298"/>
    <w:rsid w:val="00FF46D9"/>
    <w:rsid w:val="00FF49CF"/>
    <w:rsid w:val="00FF52B7"/>
    <w:rsid w:val="00FF563A"/>
    <w:rsid w:val="00FF572D"/>
    <w:rsid w:val="00FF5808"/>
    <w:rsid w:val="00FF5966"/>
    <w:rsid w:val="00FF640E"/>
    <w:rsid w:val="00FF682B"/>
    <w:rsid w:val="00FF6C14"/>
    <w:rsid w:val="00FF6DCD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C6E95F"/>
  <w15:chartTrackingRefBased/>
  <w15:docId w15:val="{C95D424F-CEEE-4C48-BC2B-2AA0FAF1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46C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">
    <w:name w:val="heading 1"/>
    <w:basedOn w:val="a"/>
    <w:next w:val="a"/>
    <w:uiPriority w:val="9"/>
    <w:qFormat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uiPriority w:val="9"/>
    <w:qFormat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aliases w:val="(Shift Ctrl 5),Headnum 5,(Shift Ctrl 5)1,Headnum 51,(Shift Ctrl 5)2,Headnum 52,(Shift Ctrl 5)3,Headnum 53,(Shift Ctrl 5)4,Headnum 54,(Shift Ctrl 5)5,Headnum 55,(Shift Ctrl 5)6,Headnum 56,(Shift Ctrl 5)7,Headnum 57,H5,h5,sous titre 1,h51"/>
    <w:basedOn w:val="a"/>
    <w:next w:val="a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shd w:val="clear" w:color="auto" w:fill="FFFF00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50">
    <w:name w:val="Προεπιλεγμένη γραμματοσειρά5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-">
    <w:name w:val="WW-Προεπιλεγμένη γραμματοσειρά"/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0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0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3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Pr>
      <w:rFonts w:cs="Times New Roman"/>
      <w:color w:val="808080"/>
    </w:rPr>
  </w:style>
  <w:style w:type="character" w:customStyle="1" w:styleId="a4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6">
    <w:name w:val="Κουκκίδες"/>
    <w:rPr>
      <w:rFonts w:ascii="OpenSymbol" w:eastAsia="OpenSymbol" w:hAnsi="OpenSymbol" w:cs="OpenSymbol"/>
    </w:rPr>
  </w:style>
  <w:style w:type="character" w:styleId="a7">
    <w:name w:val="Strong"/>
    <w:qFormat/>
    <w:rPr>
      <w:b/>
      <w:bCs/>
    </w:rPr>
  </w:style>
  <w:style w:type="character" w:customStyle="1" w:styleId="11">
    <w:name w:val="Προεπιλεγμένη γραμματοσειρά1"/>
  </w:style>
  <w:style w:type="character" w:customStyle="1" w:styleId="a8">
    <w:name w:val="Σύμβολο υποσημείωσης"/>
    <w:rPr>
      <w:vertAlign w:val="superscript"/>
    </w:rPr>
  </w:style>
  <w:style w:type="character" w:styleId="a9">
    <w:name w:val="Emphasis"/>
    <w:uiPriority w:val="20"/>
    <w:qFormat/>
    <w:rPr>
      <w:i/>
      <w:iCs/>
    </w:rPr>
  </w:style>
  <w:style w:type="character" w:customStyle="1" w:styleId="aa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Pr>
      <w:vertAlign w:val="superscript"/>
    </w:rPr>
  </w:style>
  <w:style w:type="character" w:customStyle="1" w:styleId="13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customStyle="1" w:styleId="41">
    <w:name w:val="Παραπομπή υποσημείωσης4"/>
    <w:rPr>
      <w:vertAlign w:val="superscript"/>
    </w:rPr>
  </w:style>
  <w:style w:type="character" w:customStyle="1" w:styleId="ab">
    <w:name w:val="Σύμβολα σημείωσης τέλους"/>
    <w:rPr>
      <w:vertAlign w:val="superscript"/>
    </w:rPr>
  </w:style>
  <w:style w:type="character" w:customStyle="1" w:styleId="23">
    <w:name w:val="Παραπομπή υποσημείωσης2"/>
    <w:rPr>
      <w:vertAlign w:val="superscript"/>
    </w:rPr>
  </w:style>
  <w:style w:type="character" w:customStyle="1" w:styleId="24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c">
    <w:name w:val="Σύνδεση ευρετηρίου"/>
  </w:style>
  <w:style w:type="character" w:customStyle="1" w:styleId="WW-0">
    <w:name w:val="WW-Παραπομπή υποσημείωσης"/>
    <w:rPr>
      <w:vertAlign w:val="superscript"/>
    </w:rPr>
  </w:style>
  <w:style w:type="character" w:customStyle="1" w:styleId="42">
    <w:name w:val="Παραπομπή σημείωσης τέλους4"/>
    <w:rPr>
      <w:vertAlign w:val="superscript"/>
    </w:rPr>
  </w:style>
  <w:style w:type="character" w:customStyle="1" w:styleId="Char2">
    <w:name w:val="Κείμενο υποσημείωσης Char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WW-FootnoteReference123">
    <w:name w:val="WW-Footnote Reference123"/>
    <w:rPr>
      <w:vertAlign w:val="superscript"/>
    </w:rPr>
  </w:style>
  <w:style w:type="paragraph" w:customStyle="1" w:styleId="af">
    <w:name w:val="Επικεφαλίδα"/>
    <w:basedOn w:val="a"/>
    <w:next w:val="af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240"/>
    </w:pPr>
  </w:style>
  <w:style w:type="paragraph" w:styleId="af1">
    <w:name w:val="List"/>
    <w:basedOn w:val="af0"/>
    <w:rPr>
      <w:rFonts w:cs="Mangal"/>
    </w:rPr>
  </w:style>
  <w:style w:type="paragraph" w:customStyle="1" w:styleId="43">
    <w:name w:val="Λεζάντα4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pPr>
      <w:suppressLineNumbers/>
    </w:pPr>
    <w:rPr>
      <w:rFonts w:cs="Mangal"/>
    </w:rPr>
  </w:style>
  <w:style w:type="paragraph" w:customStyle="1" w:styleId="WW-1">
    <w:name w:val="WW-Λεζάντα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link w:val="Char3"/>
    <w:uiPriority w:val="99"/>
    <w:pPr>
      <w:spacing w:after="100"/>
    </w:pPr>
    <w:rPr>
      <w:rFonts w:eastAsia="MS Mincho"/>
      <w:lang w:val="en-US" w:eastAsia="ja-JP"/>
    </w:rPr>
  </w:style>
  <w:style w:type="paragraph" w:styleId="af4">
    <w:name w:val="header"/>
    <w:basedOn w:val="a"/>
  </w:style>
  <w:style w:type="paragraph" w:customStyle="1" w:styleId="26">
    <w:name w:val="Κείμενο πλαισίου2"/>
    <w:basedOn w:val="a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Pr>
      <w:sz w:val="20"/>
      <w:szCs w:val="20"/>
    </w:rPr>
  </w:style>
  <w:style w:type="paragraph" w:customStyle="1" w:styleId="28">
    <w:name w:val="Θέμα σχολίου2"/>
    <w:basedOn w:val="27"/>
    <w:next w:val="27"/>
    <w:rPr>
      <w:b/>
      <w:bCs/>
    </w:rPr>
  </w:style>
  <w:style w:type="paragraph" w:customStyle="1" w:styleId="29">
    <w:name w:val="Αναθεώρηση2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pPr>
      <w:spacing w:after="200"/>
      <w:ind w:left="720"/>
    </w:pPr>
  </w:style>
  <w:style w:type="paragraph" w:styleId="af5">
    <w:name w:val="footnote text"/>
    <w:basedOn w:val="a"/>
    <w:pPr>
      <w:spacing w:after="0"/>
      <w:ind w:left="425" w:hanging="425"/>
    </w:pPr>
    <w:rPr>
      <w:sz w:val="18"/>
      <w:szCs w:val="20"/>
      <w:lang w:val="en-IE"/>
    </w:rPr>
  </w:style>
  <w:style w:type="paragraph" w:styleId="18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6">
    <w:name w:val="endnote text"/>
    <w:basedOn w:val="a"/>
    <w:link w:val="Char4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</w:style>
  <w:style w:type="paragraph" w:styleId="af8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5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9">
    <w:name w:val="Περιεχόμενα πίνακα"/>
    <w:basedOn w:val="a"/>
    <w:pPr>
      <w:suppressLineNumbers/>
    </w:pPr>
  </w:style>
  <w:style w:type="paragraph" w:customStyle="1" w:styleId="afa">
    <w:name w:val="Επικεφαλίδα πίνακα"/>
    <w:basedOn w:val="af9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a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Pr>
      <w:sz w:val="20"/>
      <w:szCs w:val="20"/>
    </w:rPr>
  </w:style>
  <w:style w:type="paragraph" w:customStyle="1" w:styleId="1c">
    <w:name w:val="Θέμα σχολίου1"/>
    <w:basedOn w:val="1b"/>
    <w:next w:val="1b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0"/>
    <w:uiPriority w:val="99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0">
    <w:name w:val="Κείμενο πλαισίου Char1"/>
    <w:link w:val="afc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9E5776"/>
    <w:rPr>
      <w:sz w:val="16"/>
      <w:szCs w:val="16"/>
    </w:rPr>
  </w:style>
  <w:style w:type="paragraph" w:styleId="afe">
    <w:name w:val="annotation text"/>
    <w:basedOn w:val="a"/>
    <w:link w:val="Char11"/>
    <w:uiPriority w:val="99"/>
    <w:unhideWhenUsed/>
    <w:rsid w:val="009E5776"/>
    <w:rPr>
      <w:rFonts w:cs="Times New Roman"/>
      <w:sz w:val="20"/>
      <w:szCs w:val="20"/>
    </w:rPr>
  </w:style>
  <w:style w:type="character" w:customStyle="1" w:styleId="Char11">
    <w:name w:val="Κείμενο σχολίου Char1"/>
    <w:link w:val="afe"/>
    <w:uiPriority w:val="99"/>
    <w:rsid w:val="009E5776"/>
    <w:rPr>
      <w:rFonts w:ascii="Calibri" w:hAnsi="Calibri" w:cs="Calibri"/>
      <w:lang w:val="en-GB" w:eastAsia="ar-SA"/>
    </w:rPr>
  </w:style>
  <w:style w:type="paragraph" w:styleId="aff">
    <w:name w:val="annotation subject"/>
    <w:basedOn w:val="afe"/>
    <w:next w:val="afe"/>
    <w:link w:val="Char12"/>
    <w:uiPriority w:val="99"/>
    <w:semiHidden/>
    <w:unhideWhenUsed/>
    <w:rsid w:val="009E5776"/>
    <w:rPr>
      <w:b/>
      <w:bCs/>
    </w:rPr>
  </w:style>
  <w:style w:type="character" w:customStyle="1" w:styleId="Char12">
    <w:name w:val="Θέμα σχολίου Char1"/>
    <w:link w:val="aff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0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character" w:customStyle="1" w:styleId="Char4">
    <w:name w:val="Κείμενο σημείωσης τέλους Char"/>
    <w:link w:val="af6"/>
    <w:rsid w:val="009669F2"/>
    <w:rPr>
      <w:rFonts w:ascii="Calibri" w:hAnsi="Calibri" w:cs="Calibri"/>
      <w:lang w:val="en-GB" w:eastAsia="ar-SA"/>
    </w:rPr>
  </w:style>
  <w:style w:type="paragraph" w:styleId="aff1">
    <w:name w:val="List Paragraph"/>
    <w:aliases w:val="Γράφημα,Bullet21,Bullet22,Bullet23,Bullet211,Bullet24,Bullet25,Bullet26,Bullet27,bl11,Bullet212,Bullet28,bl12,Bullet213,Bullet29,bl13,Bullet214,Bullet210,Bullet215,Bullet216,bl14,Bullet221,Bullet2,Bullet List,FooterText,numbered,列出段落"/>
    <w:basedOn w:val="a"/>
    <w:link w:val="Char5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1e">
    <w:name w:val="Ανεπίλυτη αναφορά1"/>
    <w:uiPriority w:val="99"/>
    <w:semiHidden/>
    <w:unhideWhenUsed/>
    <w:rsid w:val="0049092A"/>
    <w:rPr>
      <w:color w:val="605E5C"/>
      <w:shd w:val="clear" w:color="auto" w:fill="E1DFDD"/>
    </w:rPr>
  </w:style>
  <w:style w:type="character" w:customStyle="1" w:styleId="2Char">
    <w:name w:val="Επικεφαλίδα 2 Char"/>
    <w:link w:val="2"/>
    <w:uiPriority w:val="9"/>
    <w:rsid w:val="00E20E70"/>
    <w:rPr>
      <w:rFonts w:ascii="Arial" w:hAnsi="Arial" w:cs="Arial"/>
      <w:b/>
      <w:color w:val="002060"/>
      <w:sz w:val="24"/>
      <w:szCs w:val="22"/>
      <w:lang w:val="en-GB" w:eastAsia="ar-SA"/>
    </w:rPr>
  </w:style>
  <w:style w:type="character" w:styleId="aff2">
    <w:name w:val="Unresolved Mention"/>
    <w:basedOn w:val="a0"/>
    <w:uiPriority w:val="99"/>
    <w:semiHidden/>
    <w:unhideWhenUsed/>
    <w:rsid w:val="00174A7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160A43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Char3">
    <w:name w:val="Υποσέλιδο Char"/>
    <w:link w:val="af3"/>
    <w:uiPriority w:val="99"/>
    <w:locked/>
    <w:rsid w:val="00160A43"/>
    <w:rPr>
      <w:rFonts w:ascii="Calibri" w:eastAsia="MS Mincho" w:hAnsi="Calibri" w:cs="Calibri"/>
      <w:sz w:val="22"/>
      <w:szCs w:val="24"/>
      <w:lang w:val="en-US" w:eastAsia="ja-JP"/>
    </w:rPr>
  </w:style>
  <w:style w:type="table" w:styleId="3-3">
    <w:name w:val="Medium Grid 3 Accent 3"/>
    <w:basedOn w:val="a1"/>
    <w:uiPriority w:val="69"/>
    <w:rsid w:val="007C61EA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customStyle="1" w:styleId="60">
    <w:name w:val="Σώμα κειμένου6"/>
    <w:basedOn w:val="a"/>
    <w:rsid w:val="007C61EA"/>
    <w:pPr>
      <w:widowControl w:val="0"/>
      <w:shd w:val="clear" w:color="auto" w:fill="FFFFFF"/>
      <w:suppressAutoHyphens w:val="0"/>
      <w:spacing w:before="300" w:after="0" w:line="307" w:lineRule="exact"/>
      <w:ind w:hanging="360"/>
      <w:jc w:val="left"/>
    </w:pPr>
    <w:rPr>
      <w:rFonts w:eastAsia="Calibri"/>
      <w:sz w:val="19"/>
      <w:szCs w:val="19"/>
      <w:lang w:val="el-GR" w:eastAsia="el-GR"/>
    </w:rPr>
  </w:style>
  <w:style w:type="paragraph" w:customStyle="1" w:styleId="xxmsolistparagraph">
    <w:name w:val="x_xmsolistparagraph"/>
    <w:basedOn w:val="a"/>
    <w:rsid w:val="00DD3E48"/>
    <w:pPr>
      <w:suppressAutoHyphens w:val="0"/>
      <w:spacing w:after="200" w:line="276" w:lineRule="auto"/>
      <w:ind w:left="720"/>
      <w:jc w:val="left"/>
    </w:pPr>
    <w:rPr>
      <w:rFonts w:eastAsiaTheme="minorHAnsi"/>
      <w:szCs w:val="22"/>
      <w:lang w:val="en-US" w:eastAsia="en-US"/>
    </w:rPr>
  </w:style>
  <w:style w:type="character" w:customStyle="1" w:styleId="Char5">
    <w:name w:val="Παράγραφος λίστας Char"/>
    <w:aliases w:val="Γράφημα Char,Bullet21 Char,Bullet22 Char,Bullet23 Char,Bullet211 Char,Bullet24 Char,Bullet25 Char,Bullet26 Char,Bullet27 Char,bl11 Char,Bullet212 Char,Bullet28 Char,bl12 Char,Bullet213 Char,Bullet29 Char,bl13 Char,Bullet214 Char"/>
    <w:link w:val="aff1"/>
    <w:uiPriority w:val="1"/>
    <w:qFormat/>
    <w:locked/>
    <w:rsid w:val="00632DA0"/>
    <w:rPr>
      <w:rFonts w:ascii="CG Times" w:hAnsi="CG Time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1F4EF-DCC5-4AFA-8967-86DCFEFA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Links>
    <vt:vector size="684" baseType="variant">
      <vt:variant>
        <vt:i4>6094939</vt:i4>
      </vt:variant>
      <vt:variant>
        <vt:i4>594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591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6815824</vt:i4>
      </vt:variant>
      <vt:variant>
        <vt:i4>585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582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579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576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573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570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567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564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561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558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555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552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549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1703951</vt:i4>
      </vt:variant>
      <vt:variant>
        <vt:i4>537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6815817</vt:i4>
      </vt:variant>
      <vt:variant>
        <vt:i4>531</vt:i4>
      </vt:variant>
      <vt:variant>
        <vt:i4>0</vt:i4>
      </vt:variant>
      <vt:variant>
        <vt:i4>5</vt:i4>
      </vt:variant>
      <vt:variant>
        <vt:lpwstr>mailto:epanorthotika@eaadhsy.gr</vt:lpwstr>
      </vt:variant>
      <vt:variant>
        <vt:lpwstr/>
      </vt:variant>
      <vt:variant>
        <vt:i4>6094939</vt:i4>
      </vt:variant>
      <vt:variant>
        <vt:i4>528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525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522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1441852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_Toc129004475</vt:lpwstr>
      </vt:variant>
      <vt:variant>
        <vt:i4>1441852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_Toc129004474</vt:lpwstr>
      </vt:variant>
      <vt:variant>
        <vt:i4>1441852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_Toc129004473</vt:lpwstr>
      </vt:variant>
      <vt:variant>
        <vt:i4>1441852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_Toc129004472</vt:lpwstr>
      </vt:variant>
      <vt:variant>
        <vt:i4>1441852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_Toc129004471</vt:lpwstr>
      </vt:variant>
      <vt:variant>
        <vt:i4>1441852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_Toc129004470</vt:lpwstr>
      </vt:variant>
      <vt:variant>
        <vt:i4>1507388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_Toc129004469</vt:lpwstr>
      </vt:variant>
      <vt:variant>
        <vt:i4>1507388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_Toc129004468</vt:lpwstr>
      </vt:variant>
      <vt:variant>
        <vt:i4>1507388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_Toc129004467</vt:lpwstr>
      </vt:variant>
      <vt:variant>
        <vt:i4>1507388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_Toc129004466</vt:lpwstr>
      </vt:variant>
      <vt:variant>
        <vt:i4>1507388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_Toc129004465</vt:lpwstr>
      </vt:variant>
      <vt:variant>
        <vt:i4>1507388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_Toc129004464</vt:lpwstr>
      </vt:variant>
      <vt:variant>
        <vt:i4>1507388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_Toc129004463</vt:lpwstr>
      </vt:variant>
      <vt:variant>
        <vt:i4>1507388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_Toc129004462</vt:lpwstr>
      </vt:variant>
      <vt:variant>
        <vt:i4>1507388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_Toc129004461</vt:lpwstr>
      </vt:variant>
      <vt:variant>
        <vt:i4>1507388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_Toc129004460</vt:lpwstr>
      </vt:variant>
      <vt:variant>
        <vt:i4>1310780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_Toc129004459</vt:lpwstr>
      </vt:variant>
      <vt:variant>
        <vt:i4>1310780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_Toc129004458</vt:lpwstr>
      </vt:variant>
      <vt:variant>
        <vt:i4>1310780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_Toc129004457</vt:lpwstr>
      </vt:variant>
      <vt:variant>
        <vt:i4>1310780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_Toc129004456</vt:lpwstr>
      </vt:variant>
      <vt:variant>
        <vt:i4>1310780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_Toc129004455</vt:lpwstr>
      </vt:variant>
      <vt:variant>
        <vt:i4>1310780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_Toc129004454</vt:lpwstr>
      </vt:variant>
      <vt:variant>
        <vt:i4>1310780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_Toc129004453</vt:lpwstr>
      </vt:variant>
      <vt:variant>
        <vt:i4>1310780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_Toc129004452</vt:lpwstr>
      </vt:variant>
      <vt:variant>
        <vt:i4>1310780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_Toc129004451</vt:lpwstr>
      </vt:variant>
      <vt:variant>
        <vt:i4>1310780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_Toc129004450</vt:lpwstr>
      </vt:variant>
      <vt:variant>
        <vt:i4>1376316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_Toc129004449</vt:lpwstr>
      </vt:variant>
      <vt:variant>
        <vt:i4>1376316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_Toc129004448</vt:lpwstr>
      </vt:variant>
      <vt:variant>
        <vt:i4>1376316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_Toc129004447</vt:lpwstr>
      </vt:variant>
      <vt:variant>
        <vt:i4>1376316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_Toc129004446</vt:lpwstr>
      </vt:variant>
      <vt:variant>
        <vt:i4>1376316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_Toc129004445</vt:lpwstr>
      </vt:variant>
      <vt:variant>
        <vt:i4>1376316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_Toc129004444</vt:lpwstr>
      </vt:variant>
      <vt:variant>
        <vt:i4>1376316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_Toc129004443</vt:lpwstr>
      </vt:variant>
      <vt:variant>
        <vt:i4>1376316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_Toc129004442</vt:lpwstr>
      </vt:variant>
      <vt:variant>
        <vt:i4>1376316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_Toc129004441</vt:lpwstr>
      </vt:variant>
      <vt:variant>
        <vt:i4>1376316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_Toc129004440</vt:lpwstr>
      </vt:variant>
      <vt:variant>
        <vt:i4>1179708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_Toc129004439</vt:lpwstr>
      </vt:variant>
      <vt:variant>
        <vt:i4>1179708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_Toc129004438</vt:lpwstr>
      </vt:variant>
      <vt:variant>
        <vt:i4>1179708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_Toc129004437</vt:lpwstr>
      </vt:variant>
      <vt:variant>
        <vt:i4>1179708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_Toc129004436</vt:lpwstr>
      </vt:variant>
      <vt:variant>
        <vt:i4>1179708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_Toc129004435</vt:lpwstr>
      </vt:variant>
      <vt:variant>
        <vt:i4>1179708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_Toc129004434</vt:lpwstr>
      </vt:variant>
      <vt:variant>
        <vt:i4>1179708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_Toc129004433</vt:lpwstr>
      </vt:variant>
      <vt:variant>
        <vt:i4>1179708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_Toc129004432</vt:lpwstr>
      </vt:variant>
      <vt:variant>
        <vt:i4>1179708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_Toc129004431</vt:lpwstr>
      </vt:variant>
      <vt:variant>
        <vt:i4>1179708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_Toc129004430</vt:lpwstr>
      </vt:variant>
      <vt:variant>
        <vt:i4>1245244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_Toc129004429</vt:lpwstr>
      </vt:variant>
      <vt:variant>
        <vt:i4>1245244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_Toc129004428</vt:lpwstr>
      </vt:variant>
      <vt:variant>
        <vt:i4>1245244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_Toc129004427</vt:lpwstr>
      </vt:variant>
      <vt:variant>
        <vt:i4>1245244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_Toc129004426</vt:lpwstr>
      </vt:variant>
      <vt:variant>
        <vt:i4>1245244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_Toc129004425</vt:lpwstr>
      </vt:variant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_Toc129004424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_Toc129004423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_Toc129004422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_Toc129004421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_Toc129004420</vt:lpwstr>
      </vt:variant>
      <vt:variant>
        <vt:i4>1048636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_Toc129004419</vt:lpwstr>
      </vt:variant>
      <vt:variant>
        <vt:i4>1048636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_Toc129004418</vt:lpwstr>
      </vt:variant>
      <vt:variant>
        <vt:i4>1048636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_Toc129004417</vt:lpwstr>
      </vt:variant>
      <vt:variant>
        <vt:i4>1048636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_Toc129004416</vt:lpwstr>
      </vt:variant>
      <vt:variant>
        <vt:i4>1048636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_Toc129004415</vt:lpwstr>
      </vt:variant>
      <vt:variant>
        <vt:i4>1048636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_Toc129004414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_Toc129004413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_Toc129004412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_Toc129004411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_Toc129004410</vt:lpwstr>
      </vt:variant>
      <vt:variant>
        <vt:i4>1114172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_Toc129004409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_Toc129004408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_Toc129004407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_Toc129004406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_Toc129004405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_Toc129004404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_Toc129004403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_Toc129004402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_Toc129004401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_Toc129004400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_Toc129004399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_Toc129004398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_Toc129004397</vt:lpwstr>
      </vt:variant>
      <vt:variant>
        <vt:i4>1572923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_Toc129004396</vt:lpwstr>
      </vt:variant>
      <vt:variant>
        <vt:i4>1572923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_Toc129004395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_Toc129004394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_Toc129004393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_Toc129004392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_Toc129004391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_Toc129004390</vt:lpwstr>
      </vt:variant>
      <vt:variant>
        <vt:i4>2490411</vt:i4>
      </vt:variant>
      <vt:variant>
        <vt:i4>111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eaadhsy</dc:creator>
  <cp:keywords/>
  <dc:description/>
  <cp:lastModifiedBy>Dimos Koropi Promithies</cp:lastModifiedBy>
  <cp:revision>167</cp:revision>
  <cp:lastPrinted>2023-03-07T09:03:00Z</cp:lastPrinted>
  <dcterms:created xsi:type="dcterms:W3CDTF">2024-11-08T23:41:00Z</dcterms:created>
  <dcterms:modified xsi:type="dcterms:W3CDTF">2025-12-23T10:15:00Z</dcterms:modified>
</cp:coreProperties>
</file>